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9D03" w14:textId="27504814" w:rsidR="001A5BC3" w:rsidRDefault="00000000">
      <w:pPr>
        <w:spacing w:before="8" w:line="100" w:lineRule="exact"/>
        <w:rPr>
          <w:sz w:val="10"/>
          <w:szCs w:val="10"/>
        </w:rPr>
      </w:pPr>
      <w:r>
        <w:pict w14:anchorId="3244133F">
          <v:group id="_x0000_s1119" style="position:absolute;margin-left:50.7pt;margin-top:242.6pt;width:493.8pt;height:38.25pt;z-index:-251664384;mso-position-horizontal-relative:page;mso-position-vertical-relative:page" coordorigin="1014,4852" coordsize="9876,765">
            <v:shape id="_x0000_s1123" style="position:absolute;left:1025;top:4862;width:9854;height:0" coordorigin="1025,4862" coordsize="9854,0" path="m1025,4862r9854,e" filled="f" strokeweight=".58pt">
              <v:path arrowok="t"/>
            </v:shape>
            <v:shape id="_x0000_s1122" style="position:absolute;left:1025;top:5606;width:9854;height:0" coordorigin="1025,5606" coordsize="9854,0" path="m1025,5606r9854,e" filled="f" strokeweight=".58pt">
              <v:path arrowok="t"/>
            </v:shape>
            <v:shape id="_x0000_s1121" style="position:absolute;left:1020;top:4858;width:0;height:754" coordorigin="1020,4858" coordsize="0,754" path="m1020,4858r,753e" filled="f" strokeweight=".58pt">
              <v:path arrowok="t"/>
            </v:shape>
            <v:shape id="_x0000_s1120" style="position:absolute;left:10884;top:4858;width:0;height:754" coordorigin="10884,4858" coordsize="0,754" path="m10884,4858r,753e" filled="f" strokeweight=".58pt">
              <v:path arrowok="t"/>
            </v:shape>
            <w10:wrap anchorx="page" anchory="page"/>
          </v:group>
        </w:pict>
      </w:r>
    </w:p>
    <w:p w14:paraId="70BD6284" w14:textId="77777777" w:rsidR="001A5BC3" w:rsidRDefault="00000000">
      <w:pPr>
        <w:ind w:left="8332"/>
      </w:pPr>
      <w:r>
        <w:pict w14:anchorId="78A33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pt;height:80.3pt">
            <v:imagedata r:id="rId10" o:title=""/>
          </v:shape>
        </w:pict>
      </w:r>
    </w:p>
    <w:p w14:paraId="2C794768" w14:textId="77777777" w:rsidR="001A5BC3" w:rsidRDefault="001A5BC3">
      <w:pPr>
        <w:spacing w:before="14" w:line="280" w:lineRule="exact"/>
        <w:rPr>
          <w:sz w:val="28"/>
          <w:szCs w:val="28"/>
        </w:rPr>
      </w:pPr>
    </w:p>
    <w:p w14:paraId="43B53886" w14:textId="77777777" w:rsidR="001A5BC3" w:rsidRPr="004A2E39" w:rsidRDefault="00000000">
      <w:pPr>
        <w:spacing w:before="18"/>
        <w:ind w:left="113"/>
        <w:rPr>
          <w:rFonts w:ascii="Arial" w:eastAsia="Arial" w:hAnsi="Arial" w:cs="Arial"/>
          <w:sz w:val="32"/>
          <w:szCs w:val="32"/>
        </w:rPr>
      </w:pP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F</w:t>
      </w:r>
      <w:r w:rsidRPr="004A2E39">
        <w:rPr>
          <w:rFonts w:ascii="Arial" w:eastAsia="Arial" w:hAnsi="Arial" w:cs="Arial"/>
          <w:b/>
          <w:color w:val="004B7B"/>
          <w:spacing w:val="1"/>
          <w:sz w:val="32"/>
          <w:szCs w:val="32"/>
        </w:rPr>
        <w:t>E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IT</w:t>
      </w:r>
      <w:r w:rsidRPr="004A2E39">
        <w:rPr>
          <w:rFonts w:ascii="Arial" w:hAnsi="Arial" w:cs="Arial"/>
          <w:b/>
          <w:color w:val="004B7B"/>
          <w:spacing w:val="4"/>
          <w:sz w:val="32"/>
          <w:szCs w:val="32"/>
        </w:rPr>
        <w:t xml:space="preserve"> 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Indi</w:t>
      </w:r>
      <w:r w:rsidRPr="004A2E39">
        <w:rPr>
          <w:rFonts w:ascii="Arial" w:eastAsia="Arial" w:hAnsi="Arial" w:cs="Arial"/>
          <w:b/>
          <w:color w:val="004B7B"/>
          <w:spacing w:val="2"/>
          <w:sz w:val="32"/>
          <w:szCs w:val="32"/>
        </w:rPr>
        <w:t>g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en</w:t>
      </w:r>
      <w:r w:rsidRPr="004A2E39">
        <w:rPr>
          <w:rFonts w:ascii="Arial" w:eastAsia="Arial" w:hAnsi="Arial" w:cs="Arial"/>
          <w:b/>
          <w:color w:val="004B7B"/>
          <w:spacing w:val="2"/>
          <w:sz w:val="32"/>
          <w:szCs w:val="32"/>
        </w:rPr>
        <w:t>ou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s</w:t>
      </w:r>
      <w:r w:rsidRPr="004A2E39">
        <w:rPr>
          <w:rFonts w:ascii="Arial" w:hAnsi="Arial" w:cs="Arial"/>
          <w:b/>
          <w:color w:val="004B7B"/>
          <w:spacing w:val="-8"/>
          <w:sz w:val="32"/>
          <w:szCs w:val="32"/>
        </w:rPr>
        <w:t xml:space="preserve"> 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Resea</w:t>
      </w:r>
      <w:r w:rsidRPr="004A2E39">
        <w:rPr>
          <w:rFonts w:ascii="Arial" w:eastAsia="Arial" w:hAnsi="Arial" w:cs="Arial"/>
          <w:b/>
          <w:color w:val="004B7B"/>
          <w:spacing w:val="1"/>
          <w:sz w:val="32"/>
          <w:szCs w:val="32"/>
        </w:rPr>
        <w:t>r</w:t>
      </w:r>
      <w:r w:rsidRPr="004A2E39">
        <w:rPr>
          <w:rFonts w:ascii="Arial" w:eastAsia="Arial" w:hAnsi="Arial" w:cs="Arial"/>
          <w:b/>
          <w:color w:val="004B7B"/>
          <w:spacing w:val="3"/>
          <w:sz w:val="32"/>
          <w:szCs w:val="32"/>
        </w:rPr>
        <w:t>c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h</w:t>
      </w:r>
      <w:r w:rsidRPr="004A2E39">
        <w:rPr>
          <w:rFonts w:ascii="Arial" w:hAnsi="Arial" w:cs="Arial"/>
          <w:b/>
          <w:color w:val="004B7B"/>
          <w:spacing w:val="-6"/>
          <w:sz w:val="32"/>
          <w:szCs w:val="32"/>
        </w:rPr>
        <w:t xml:space="preserve"> 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a</w:t>
      </w:r>
      <w:r w:rsidRPr="004A2E39">
        <w:rPr>
          <w:rFonts w:ascii="Arial" w:eastAsia="Arial" w:hAnsi="Arial" w:cs="Arial"/>
          <w:b/>
          <w:color w:val="004B7B"/>
          <w:spacing w:val="2"/>
          <w:sz w:val="32"/>
          <w:szCs w:val="32"/>
        </w:rPr>
        <w:t>n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d</w:t>
      </w:r>
      <w:r w:rsidRPr="004A2E39">
        <w:rPr>
          <w:rFonts w:ascii="Arial" w:hAnsi="Arial" w:cs="Arial"/>
          <w:b/>
          <w:color w:val="004B7B"/>
          <w:spacing w:val="5"/>
          <w:sz w:val="32"/>
          <w:szCs w:val="32"/>
        </w:rPr>
        <w:t xml:space="preserve"> </w:t>
      </w:r>
      <w:r w:rsidRPr="004A2E39">
        <w:rPr>
          <w:rFonts w:ascii="Arial" w:eastAsia="Arial" w:hAnsi="Arial" w:cs="Arial"/>
          <w:b/>
          <w:color w:val="004B7B"/>
          <w:spacing w:val="2"/>
          <w:sz w:val="32"/>
          <w:szCs w:val="32"/>
        </w:rPr>
        <w:t>T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eaching</w:t>
      </w:r>
      <w:r w:rsidRPr="004A2E39">
        <w:rPr>
          <w:rFonts w:ascii="Arial" w:hAnsi="Arial" w:cs="Arial"/>
          <w:b/>
          <w:color w:val="004B7B"/>
          <w:spacing w:val="-6"/>
          <w:sz w:val="32"/>
          <w:szCs w:val="32"/>
        </w:rPr>
        <w:t xml:space="preserve"> </w:t>
      </w:r>
      <w:r w:rsidRPr="004A2E39">
        <w:rPr>
          <w:rFonts w:ascii="Arial" w:eastAsia="Arial" w:hAnsi="Arial" w:cs="Arial"/>
          <w:b/>
          <w:color w:val="004B7B"/>
          <w:spacing w:val="3"/>
          <w:sz w:val="32"/>
          <w:szCs w:val="32"/>
        </w:rPr>
        <w:t>I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n</w:t>
      </w:r>
      <w:r w:rsidRPr="004A2E39">
        <w:rPr>
          <w:rFonts w:ascii="Arial" w:eastAsia="Arial" w:hAnsi="Arial" w:cs="Arial"/>
          <w:b/>
          <w:color w:val="004B7B"/>
          <w:spacing w:val="2"/>
          <w:sz w:val="32"/>
          <w:szCs w:val="32"/>
        </w:rPr>
        <w:t>n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o</w:t>
      </w:r>
      <w:r w:rsidRPr="004A2E39">
        <w:rPr>
          <w:rFonts w:ascii="Arial" w:eastAsia="Arial" w:hAnsi="Arial" w:cs="Arial"/>
          <w:b/>
          <w:color w:val="004B7B"/>
          <w:spacing w:val="3"/>
          <w:sz w:val="32"/>
          <w:szCs w:val="32"/>
        </w:rPr>
        <w:t>v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a</w:t>
      </w:r>
      <w:r w:rsidRPr="004A2E39">
        <w:rPr>
          <w:rFonts w:ascii="Arial" w:eastAsia="Arial" w:hAnsi="Arial" w:cs="Arial"/>
          <w:b/>
          <w:color w:val="004B7B"/>
          <w:spacing w:val="-1"/>
          <w:sz w:val="32"/>
          <w:szCs w:val="32"/>
        </w:rPr>
        <w:t>t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i</w:t>
      </w:r>
      <w:r w:rsidRPr="004A2E39">
        <w:rPr>
          <w:rFonts w:ascii="Arial" w:eastAsia="Arial" w:hAnsi="Arial" w:cs="Arial"/>
          <w:b/>
          <w:color w:val="004B7B"/>
          <w:spacing w:val="2"/>
          <w:sz w:val="32"/>
          <w:szCs w:val="32"/>
        </w:rPr>
        <w:t>o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n</w:t>
      </w:r>
      <w:r w:rsidRPr="004A2E39">
        <w:rPr>
          <w:rFonts w:ascii="Arial" w:hAnsi="Arial" w:cs="Arial"/>
          <w:b/>
          <w:color w:val="004B7B"/>
          <w:spacing w:val="-8"/>
          <w:sz w:val="32"/>
          <w:szCs w:val="32"/>
        </w:rPr>
        <w:t xml:space="preserve"> </w:t>
      </w:r>
      <w:r w:rsidRPr="004A2E39">
        <w:rPr>
          <w:rFonts w:ascii="Arial" w:eastAsia="Arial" w:hAnsi="Arial" w:cs="Arial"/>
          <w:b/>
          <w:color w:val="004B7B"/>
          <w:spacing w:val="-1"/>
          <w:sz w:val="32"/>
          <w:szCs w:val="32"/>
        </w:rPr>
        <w:t>G</w:t>
      </w:r>
      <w:r w:rsidRPr="004A2E39">
        <w:rPr>
          <w:rFonts w:ascii="Arial" w:eastAsia="Arial" w:hAnsi="Arial" w:cs="Arial"/>
          <w:b/>
          <w:color w:val="004B7B"/>
          <w:spacing w:val="1"/>
          <w:sz w:val="32"/>
          <w:szCs w:val="32"/>
        </w:rPr>
        <w:t>r</w:t>
      </w:r>
      <w:r w:rsidRPr="004A2E39">
        <w:rPr>
          <w:rFonts w:ascii="Arial" w:eastAsia="Arial" w:hAnsi="Arial" w:cs="Arial"/>
          <w:b/>
          <w:color w:val="004B7B"/>
          <w:spacing w:val="3"/>
          <w:sz w:val="32"/>
          <w:szCs w:val="32"/>
        </w:rPr>
        <w:t>a</w:t>
      </w:r>
      <w:r w:rsidRPr="004A2E39">
        <w:rPr>
          <w:rFonts w:ascii="Arial" w:eastAsia="Arial" w:hAnsi="Arial" w:cs="Arial"/>
          <w:b/>
          <w:color w:val="004B7B"/>
          <w:sz w:val="32"/>
          <w:szCs w:val="32"/>
        </w:rPr>
        <w:t>nt</w:t>
      </w:r>
    </w:p>
    <w:p w14:paraId="1A463B0F" w14:textId="015F9292" w:rsidR="001A5BC3" w:rsidRPr="004A2E39" w:rsidRDefault="00000000">
      <w:pPr>
        <w:spacing w:before="1" w:line="360" w:lineRule="exact"/>
        <w:ind w:left="113"/>
        <w:rPr>
          <w:rFonts w:ascii="Arial" w:eastAsia="Arial" w:hAnsi="Arial" w:cs="Arial"/>
          <w:sz w:val="32"/>
          <w:szCs w:val="32"/>
        </w:rPr>
      </w:pPr>
      <w:r w:rsidRPr="004A2E39">
        <w:rPr>
          <w:rFonts w:ascii="Arial" w:eastAsia="Arial" w:hAnsi="Arial" w:cs="Arial"/>
          <w:b/>
          <w:color w:val="004B7B"/>
          <w:position w:val="-1"/>
          <w:sz w:val="32"/>
          <w:szCs w:val="32"/>
        </w:rPr>
        <w:t>Appli</w:t>
      </w:r>
      <w:r w:rsidRPr="004A2E39">
        <w:rPr>
          <w:rFonts w:ascii="Arial" w:eastAsia="Arial" w:hAnsi="Arial" w:cs="Arial"/>
          <w:b/>
          <w:color w:val="004B7B"/>
          <w:spacing w:val="3"/>
          <w:position w:val="-1"/>
          <w:sz w:val="32"/>
          <w:szCs w:val="32"/>
        </w:rPr>
        <w:t>c</w:t>
      </w:r>
      <w:r w:rsidRPr="004A2E39">
        <w:rPr>
          <w:rFonts w:ascii="Arial" w:eastAsia="Arial" w:hAnsi="Arial" w:cs="Arial"/>
          <w:b/>
          <w:color w:val="004B7B"/>
          <w:position w:val="-1"/>
          <w:sz w:val="32"/>
          <w:szCs w:val="32"/>
        </w:rPr>
        <w:t>a</w:t>
      </w:r>
      <w:r w:rsidRPr="004A2E39">
        <w:rPr>
          <w:rFonts w:ascii="Arial" w:eastAsia="Arial" w:hAnsi="Arial" w:cs="Arial"/>
          <w:b/>
          <w:color w:val="004B7B"/>
          <w:spacing w:val="-1"/>
          <w:position w:val="-1"/>
          <w:sz w:val="32"/>
          <w:szCs w:val="32"/>
        </w:rPr>
        <w:t>t</w:t>
      </w:r>
      <w:r w:rsidRPr="004A2E39">
        <w:rPr>
          <w:rFonts w:ascii="Arial" w:eastAsia="Arial" w:hAnsi="Arial" w:cs="Arial"/>
          <w:b/>
          <w:color w:val="004B7B"/>
          <w:spacing w:val="3"/>
          <w:position w:val="-1"/>
          <w:sz w:val="32"/>
          <w:szCs w:val="32"/>
        </w:rPr>
        <w:t>i</w:t>
      </w:r>
      <w:r w:rsidRPr="004A2E39">
        <w:rPr>
          <w:rFonts w:ascii="Arial" w:eastAsia="Arial" w:hAnsi="Arial" w:cs="Arial"/>
          <w:b/>
          <w:color w:val="004B7B"/>
          <w:position w:val="-1"/>
          <w:sz w:val="32"/>
          <w:szCs w:val="32"/>
        </w:rPr>
        <w:t>on</w:t>
      </w:r>
      <w:r w:rsidRPr="004A2E39">
        <w:rPr>
          <w:rFonts w:ascii="Arial" w:hAnsi="Arial" w:cs="Arial"/>
          <w:b/>
          <w:color w:val="004B7B"/>
          <w:spacing w:val="-9"/>
          <w:position w:val="-1"/>
          <w:sz w:val="32"/>
          <w:szCs w:val="32"/>
        </w:rPr>
        <w:t xml:space="preserve"> </w:t>
      </w:r>
      <w:r w:rsidRPr="004A2E39">
        <w:rPr>
          <w:rFonts w:ascii="Arial" w:eastAsia="Arial" w:hAnsi="Arial" w:cs="Arial"/>
          <w:b/>
          <w:color w:val="004B7B"/>
          <w:spacing w:val="2"/>
          <w:position w:val="-1"/>
          <w:sz w:val="32"/>
          <w:szCs w:val="32"/>
        </w:rPr>
        <w:t>(</w:t>
      </w:r>
      <w:r w:rsidRPr="004A2E39">
        <w:rPr>
          <w:rFonts w:ascii="Arial" w:eastAsia="Arial" w:hAnsi="Arial" w:cs="Arial"/>
          <w:b/>
          <w:color w:val="004B7B"/>
          <w:position w:val="-1"/>
          <w:sz w:val="32"/>
          <w:szCs w:val="32"/>
        </w:rPr>
        <w:t>2</w:t>
      </w:r>
      <w:r w:rsidRPr="004A2E39">
        <w:rPr>
          <w:rFonts w:ascii="Arial" w:eastAsia="Arial" w:hAnsi="Arial" w:cs="Arial"/>
          <w:b/>
          <w:color w:val="004B7B"/>
          <w:spacing w:val="3"/>
          <w:position w:val="-1"/>
          <w:sz w:val="32"/>
          <w:szCs w:val="32"/>
        </w:rPr>
        <w:t>0</w:t>
      </w:r>
      <w:r w:rsidRPr="004A2E39">
        <w:rPr>
          <w:rFonts w:ascii="Arial" w:eastAsia="Arial" w:hAnsi="Arial" w:cs="Arial"/>
          <w:b/>
          <w:color w:val="004B7B"/>
          <w:position w:val="-1"/>
          <w:sz w:val="32"/>
          <w:szCs w:val="32"/>
        </w:rPr>
        <w:t>2</w:t>
      </w:r>
      <w:r w:rsidR="00643EB5" w:rsidRPr="004A2E39">
        <w:rPr>
          <w:rFonts w:ascii="Arial" w:eastAsia="Arial" w:hAnsi="Arial" w:cs="Arial"/>
          <w:b/>
          <w:color w:val="004B7B"/>
          <w:position w:val="-1"/>
          <w:sz w:val="32"/>
          <w:szCs w:val="32"/>
        </w:rPr>
        <w:t>6</w:t>
      </w:r>
      <w:r w:rsidRPr="004A2E39">
        <w:rPr>
          <w:rFonts w:ascii="Arial" w:eastAsia="Arial" w:hAnsi="Arial" w:cs="Arial"/>
          <w:b/>
          <w:color w:val="004B7B"/>
          <w:position w:val="-1"/>
          <w:sz w:val="32"/>
          <w:szCs w:val="32"/>
        </w:rPr>
        <w:t>)</w:t>
      </w:r>
    </w:p>
    <w:p w14:paraId="135461C7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737D308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3A7952D" w14:textId="77777777" w:rsidR="001A5BC3" w:rsidRPr="004A2E39" w:rsidRDefault="001A5BC3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14:paraId="6F12ACD2" w14:textId="21904160" w:rsidR="001A5BC3" w:rsidRPr="00D95643" w:rsidRDefault="00000000" w:rsidP="00D95643">
      <w:pPr>
        <w:shd w:val="clear" w:color="auto" w:fill="C6D9F1" w:themeFill="text2" w:themeFillTint="33"/>
        <w:spacing w:line="360" w:lineRule="exact"/>
        <w:ind w:left="113"/>
        <w:rPr>
          <w:rFonts w:ascii="Arial" w:eastAsia="Calibri" w:hAnsi="Arial" w:cs="Arial"/>
          <w:sz w:val="28"/>
          <w:szCs w:val="28"/>
        </w:rPr>
      </w:pPr>
      <w:r w:rsidRPr="00D95643">
        <w:rPr>
          <w:rFonts w:ascii="Arial" w:eastAsia="Calibri" w:hAnsi="Arial" w:cs="Arial"/>
          <w:b/>
          <w:spacing w:val="1"/>
          <w:sz w:val="28"/>
          <w:szCs w:val="28"/>
        </w:rPr>
        <w:t>PA</w:t>
      </w:r>
      <w:r w:rsidRPr="00D95643">
        <w:rPr>
          <w:rFonts w:ascii="Arial" w:eastAsia="Calibri" w:hAnsi="Arial" w:cs="Arial"/>
          <w:b/>
          <w:sz w:val="28"/>
          <w:szCs w:val="28"/>
        </w:rPr>
        <w:t>RT</w:t>
      </w:r>
      <w:r w:rsidRPr="00D95643">
        <w:rPr>
          <w:rFonts w:ascii="Arial" w:hAnsi="Arial" w:cs="Arial"/>
          <w:b/>
          <w:spacing w:val="-15"/>
          <w:sz w:val="28"/>
          <w:szCs w:val="28"/>
        </w:rPr>
        <w:t xml:space="preserve"> </w:t>
      </w:r>
      <w:r w:rsidRPr="00D95643">
        <w:rPr>
          <w:rFonts w:ascii="Arial" w:eastAsia="Calibri" w:hAnsi="Arial" w:cs="Arial"/>
          <w:b/>
          <w:spacing w:val="1"/>
          <w:sz w:val="28"/>
          <w:szCs w:val="28"/>
        </w:rPr>
        <w:t>A</w:t>
      </w:r>
      <w:r w:rsidRPr="00D95643">
        <w:rPr>
          <w:rFonts w:ascii="Arial" w:eastAsia="Calibri" w:hAnsi="Arial" w:cs="Arial"/>
          <w:b/>
          <w:sz w:val="28"/>
          <w:szCs w:val="28"/>
        </w:rPr>
        <w:t>.</w:t>
      </w:r>
      <w:r w:rsidRPr="00D95643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D95643">
        <w:rPr>
          <w:rFonts w:ascii="Arial" w:eastAsia="Calibri" w:hAnsi="Arial" w:cs="Arial"/>
          <w:b/>
          <w:spacing w:val="1"/>
          <w:sz w:val="28"/>
          <w:szCs w:val="28"/>
        </w:rPr>
        <w:t>A</w:t>
      </w:r>
      <w:r w:rsidRPr="00D95643">
        <w:rPr>
          <w:rFonts w:ascii="Arial" w:eastAsia="Calibri" w:hAnsi="Arial" w:cs="Arial"/>
          <w:b/>
          <w:spacing w:val="-1"/>
          <w:sz w:val="28"/>
          <w:szCs w:val="28"/>
        </w:rPr>
        <w:t>pp</w:t>
      </w:r>
      <w:r w:rsidRPr="00D95643">
        <w:rPr>
          <w:rFonts w:ascii="Arial" w:eastAsia="Calibri" w:hAnsi="Arial" w:cs="Arial"/>
          <w:b/>
          <w:spacing w:val="1"/>
          <w:sz w:val="28"/>
          <w:szCs w:val="28"/>
        </w:rPr>
        <w:t>lica</w:t>
      </w:r>
      <w:r w:rsidRPr="00D95643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95643">
        <w:rPr>
          <w:rFonts w:ascii="Arial" w:eastAsia="Calibri" w:hAnsi="Arial" w:cs="Arial"/>
          <w:b/>
          <w:sz w:val="28"/>
          <w:szCs w:val="28"/>
        </w:rPr>
        <w:t>t</w:t>
      </w:r>
      <w:r w:rsidRPr="00D95643">
        <w:rPr>
          <w:rFonts w:ascii="Arial" w:hAnsi="Arial" w:cs="Arial"/>
          <w:b/>
          <w:spacing w:val="-21"/>
          <w:sz w:val="28"/>
          <w:szCs w:val="28"/>
        </w:rPr>
        <w:t xml:space="preserve"> </w:t>
      </w:r>
      <w:r w:rsidRPr="00D95643">
        <w:rPr>
          <w:rFonts w:ascii="Arial" w:eastAsia="Calibri" w:hAnsi="Arial" w:cs="Arial"/>
          <w:b/>
          <w:spacing w:val="1"/>
          <w:sz w:val="28"/>
          <w:szCs w:val="28"/>
        </w:rPr>
        <w:t>D</w:t>
      </w:r>
      <w:r w:rsidRPr="00D95643">
        <w:rPr>
          <w:rFonts w:ascii="Arial" w:eastAsia="Calibri" w:hAnsi="Arial" w:cs="Arial"/>
          <w:b/>
          <w:sz w:val="28"/>
          <w:szCs w:val="28"/>
        </w:rPr>
        <w:t>et</w:t>
      </w:r>
      <w:r w:rsidRPr="00D95643">
        <w:rPr>
          <w:rFonts w:ascii="Arial" w:eastAsia="Calibri" w:hAnsi="Arial" w:cs="Arial"/>
          <w:b/>
          <w:spacing w:val="1"/>
          <w:sz w:val="28"/>
          <w:szCs w:val="28"/>
        </w:rPr>
        <w:t>ail</w:t>
      </w:r>
      <w:r w:rsidRPr="00D95643">
        <w:rPr>
          <w:rFonts w:ascii="Arial" w:eastAsia="Calibri" w:hAnsi="Arial" w:cs="Arial"/>
          <w:b/>
          <w:sz w:val="28"/>
          <w:szCs w:val="28"/>
        </w:rPr>
        <w:t>s</w:t>
      </w:r>
    </w:p>
    <w:p w14:paraId="3A7CED73" w14:textId="77777777" w:rsidR="001A5BC3" w:rsidRPr="004A2E39" w:rsidRDefault="001A5BC3">
      <w:pPr>
        <w:spacing w:before="8" w:line="140" w:lineRule="exact"/>
        <w:rPr>
          <w:rFonts w:ascii="Arial" w:hAnsi="Arial" w:cs="Arial"/>
          <w:sz w:val="14"/>
          <w:szCs w:val="14"/>
        </w:rPr>
      </w:pPr>
    </w:p>
    <w:p w14:paraId="65AE23AD" w14:textId="77777777" w:rsidR="001A5BC3" w:rsidRPr="004A2E39" w:rsidRDefault="00000000">
      <w:pPr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A1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3"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roj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ct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l</w:t>
      </w:r>
      <w:r w:rsidRPr="004A2E39">
        <w:rPr>
          <w:rFonts w:ascii="Arial" w:eastAsia="Calibri" w:hAnsi="Arial" w:cs="Arial"/>
          <w:b/>
          <w:sz w:val="24"/>
          <w:szCs w:val="24"/>
        </w:rPr>
        <w:t>e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(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1</w:t>
      </w:r>
      <w:r w:rsidRPr="004A2E39">
        <w:rPr>
          <w:rFonts w:ascii="Arial" w:eastAsia="Calibri" w:hAnsi="Arial" w:cs="Arial"/>
          <w:b/>
          <w:sz w:val="24"/>
          <w:szCs w:val="24"/>
        </w:rPr>
        <w:t>0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w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ma</w:t>
      </w:r>
      <w:r w:rsidRPr="004A2E39">
        <w:rPr>
          <w:rFonts w:ascii="Arial" w:eastAsia="Calibri" w:hAnsi="Arial" w:cs="Arial"/>
          <w:b/>
          <w:sz w:val="24"/>
          <w:szCs w:val="24"/>
        </w:rPr>
        <w:t>x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sz w:val="24"/>
          <w:szCs w:val="24"/>
        </w:rPr>
        <w:t>)</w:t>
      </w:r>
    </w:p>
    <w:p w14:paraId="649B87F3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3DBB68E4" w14:textId="26F283AD" w:rsidR="001A5BC3" w:rsidRPr="004A2E39" w:rsidRDefault="006C5340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B3D715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34F1BD1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CEAFCEF" w14:textId="77777777" w:rsidR="001A5BC3" w:rsidRPr="004A2E39" w:rsidRDefault="001A5BC3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14:paraId="0DF65F21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A2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Lea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z w:val="24"/>
          <w:szCs w:val="24"/>
        </w:rPr>
        <w:t>t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il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</w:p>
    <w:p w14:paraId="3FAC23AB" w14:textId="77777777" w:rsidR="001A5BC3" w:rsidRPr="004A2E39" w:rsidRDefault="001A5BC3">
      <w:pPr>
        <w:spacing w:before="2" w:line="120" w:lineRule="exact"/>
        <w:rPr>
          <w:rFonts w:ascii="Arial" w:hAnsi="Arial" w:cs="Arial"/>
          <w:sz w:val="12"/>
          <w:szCs w:val="12"/>
        </w:rPr>
      </w:pPr>
    </w:p>
    <w:p w14:paraId="49E1372E" w14:textId="77777777" w:rsidR="001A5BC3" w:rsidRPr="004A2E39" w:rsidRDefault="00000000">
      <w:pPr>
        <w:ind w:left="113"/>
        <w:rPr>
          <w:rFonts w:ascii="Arial" w:eastAsia="Calibri" w:hAnsi="Arial" w:cs="Arial"/>
          <w:sz w:val="22"/>
          <w:szCs w:val="22"/>
        </w:rPr>
      </w:pPr>
      <w:r w:rsidRPr="004A2E39">
        <w:rPr>
          <w:rFonts w:ascii="Arial" w:eastAsia="Calibri" w:hAnsi="Arial" w:cs="Arial"/>
          <w:b/>
          <w:sz w:val="22"/>
          <w:szCs w:val="22"/>
        </w:rPr>
        <w:t>L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ea</w:t>
      </w:r>
      <w:r w:rsidRPr="004A2E39">
        <w:rPr>
          <w:rFonts w:ascii="Arial" w:eastAsia="Calibri" w:hAnsi="Arial" w:cs="Arial"/>
          <w:b/>
          <w:sz w:val="22"/>
          <w:szCs w:val="22"/>
        </w:rPr>
        <w:t>d</w:t>
      </w:r>
      <w:r w:rsidRPr="004A2E3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h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4A2E39">
        <w:rPr>
          <w:rFonts w:ascii="Arial" w:eastAsia="Calibri" w:hAnsi="Arial" w:cs="Arial"/>
          <w:b/>
          <w:sz w:val="22"/>
          <w:szCs w:val="22"/>
        </w:rPr>
        <w:t>f</w:t>
      </w:r>
      <w:r w:rsidRPr="004A2E3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4A2E39">
        <w:rPr>
          <w:rFonts w:ascii="Arial" w:eastAsia="Calibri" w:hAnsi="Arial" w:cs="Arial"/>
          <w:b/>
          <w:spacing w:val="-3"/>
          <w:sz w:val="22"/>
          <w:szCs w:val="22"/>
        </w:rPr>
        <w:t>n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v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s</w:t>
      </w:r>
      <w:r w:rsidRPr="004A2E39">
        <w:rPr>
          <w:rFonts w:ascii="Arial" w:eastAsia="Calibri" w:hAnsi="Arial" w:cs="Arial"/>
          <w:b/>
          <w:spacing w:val="-2"/>
          <w:sz w:val="22"/>
          <w:szCs w:val="22"/>
        </w:rPr>
        <w:t>t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ig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4A2E39">
        <w:rPr>
          <w:rFonts w:ascii="Arial" w:eastAsia="Calibri" w:hAnsi="Arial" w:cs="Arial"/>
          <w:b/>
          <w:sz w:val="22"/>
          <w:szCs w:val="22"/>
        </w:rPr>
        <w:t>t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Pr="004A2E39">
        <w:rPr>
          <w:rFonts w:ascii="Arial" w:eastAsia="Calibri" w:hAnsi="Arial" w:cs="Arial"/>
          <w:b/>
          <w:spacing w:val="-2"/>
          <w:sz w:val="22"/>
          <w:szCs w:val="22"/>
        </w:rPr>
        <w:t>r</w:t>
      </w:r>
      <w:r w:rsidRPr="004A2E39">
        <w:rPr>
          <w:rFonts w:ascii="Arial" w:eastAsia="Calibri" w:hAnsi="Arial" w:cs="Arial"/>
          <w:b/>
          <w:sz w:val="22"/>
          <w:szCs w:val="22"/>
        </w:rPr>
        <w:t>/</w:t>
      </w:r>
      <w:r w:rsidRPr="004A2E3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4A2E39">
        <w:rPr>
          <w:rFonts w:ascii="Arial" w:eastAsia="Calibri" w:hAnsi="Arial" w:cs="Arial"/>
          <w:b/>
          <w:spacing w:val="-2"/>
          <w:sz w:val="22"/>
          <w:szCs w:val="22"/>
        </w:rPr>
        <w:t>Pr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j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4A2E39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4A2E39">
        <w:rPr>
          <w:rFonts w:ascii="Arial" w:eastAsia="Calibri" w:hAnsi="Arial" w:cs="Arial"/>
          <w:b/>
          <w:sz w:val="22"/>
          <w:szCs w:val="22"/>
        </w:rPr>
        <w:t>t</w:t>
      </w:r>
      <w:r w:rsidRPr="004A2E39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4A2E39">
        <w:rPr>
          <w:rFonts w:ascii="Arial" w:eastAsia="Calibri" w:hAnsi="Arial" w:cs="Arial"/>
          <w:b/>
          <w:sz w:val="22"/>
          <w:szCs w:val="22"/>
        </w:rPr>
        <w:t>L</w:t>
      </w:r>
      <w:r w:rsidRPr="004A2E39">
        <w:rPr>
          <w:rFonts w:ascii="Arial" w:eastAsia="Calibri" w:hAnsi="Arial" w:cs="Arial"/>
          <w:b/>
          <w:spacing w:val="-1"/>
          <w:sz w:val="22"/>
          <w:szCs w:val="22"/>
        </w:rPr>
        <w:t>ea</w:t>
      </w:r>
      <w:r w:rsidRPr="004A2E39">
        <w:rPr>
          <w:rFonts w:ascii="Arial" w:eastAsia="Calibri" w:hAnsi="Arial" w:cs="Arial"/>
          <w:b/>
          <w:sz w:val="22"/>
          <w:szCs w:val="22"/>
        </w:rPr>
        <w:t>d</w:t>
      </w:r>
    </w:p>
    <w:p w14:paraId="600EB44E" w14:textId="77777777" w:rsidR="001A5BC3" w:rsidRPr="004A2E39" w:rsidRDefault="001A5BC3">
      <w:pPr>
        <w:spacing w:before="9" w:line="16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188"/>
        <w:gridCol w:w="1417"/>
        <w:gridCol w:w="1789"/>
        <w:gridCol w:w="1560"/>
        <w:gridCol w:w="2549"/>
      </w:tblGrid>
      <w:tr w:rsidR="001A5BC3" w:rsidRPr="004A2E39" w14:paraId="7B7BE63C" w14:textId="77777777" w:rsidTr="006C5340">
        <w:trPr>
          <w:trHeight w:hRule="exact" w:val="602"/>
        </w:trPr>
        <w:tc>
          <w:tcPr>
            <w:tcW w:w="677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2F27F0F3" w14:textId="77777777" w:rsidR="001A5BC3" w:rsidRPr="004A2E39" w:rsidRDefault="001A5BC3" w:rsidP="00A675B9">
            <w:pPr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</w:p>
          <w:p w14:paraId="2A53613C" w14:textId="77777777" w:rsidR="001A5BC3" w:rsidRPr="004A2E39" w:rsidRDefault="00000000" w:rsidP="00A675B9">
            <w:pPr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Ti</w:t>
            </w:r>
            <w:r w:rsidRPr="004A2E39"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  <w:t>t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l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188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5BC61529" w14:textId="18D608F0" w:rsidR="001A5BC3" w:rsidRPr="004A2E39" w:rsidRDefault="001A5BC3" w:rsidP="004A2E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3A20FD17" w14:textId="5EBDBEF1" w:rsidR="001A5BC3" w:rsidRPr="004A2E39" w:rsidRDefault="00000000" w:rsidP="004A2E39">
            <w:pPr>
              <w:spacing w:line="280" w:lineRule="exact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Gi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ve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="004A2E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n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am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789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1E9A2C35" w14:textId="33121240" w:rsidR="001A5BC3" w:rsidRPr="004A2E39" w:rsidRDefault="001A5BC3" w:rsidP="004A2E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1B9EA05C" w14:textId="77777777" w:rsidR="001A5BC3" w:rsidRPr="004A2E39" w:rsidRDefault="00000000">
            <w:pPr>
              <w:spacing w:line="280" w:lineRule="exact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S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urn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ame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</w:p>
          <w:p w14:paraId="2F7A9841" w14:textId="77777777" w:rsidR="001A5BC3" w:rsidRPr="004A2E39" w:rsidRDefault="00000000">
            <w:pPr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F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am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il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y</w:t>
            </w:r>
            <w:r w:rsidRPr="004A2E3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n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am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549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0D2FBD40" w14:textId="77777777" w:rsidR="001A5BC3" w:rsidRPr="004A2E39" w:rsidRDefault="001A5BC3" w:rsidP="006C5340">
            <w:pPr>
              <w:jc w:val="center"/>
              <w:rPr>
                <w:rFonts w:ascii="Arial" w:hAnsi="Arial" w:cs="Arial"/>
              </w:rPr>
            </w:pPr>
          </w:p>
        </w:tc>
      </w:tr>
      <w:tr w:rsidR="006C5340" w:rsidRPr="004A2E39" w14:paraId="2C188152" w14:textId="77777777" w:rsidTr="00EF6E60">
        <w:trPr>
          <w:trHeight w:hRule="exact" w:val="311"/>
        </w:trPr>
        <w:tc>
          <w:tcPr>
            <w:tcW w:w="1865" w:type="dxa"/>
            <w:gridSpan w:val="2"/>
            <w:vMerge w:val="restart"/>
            <w:tcBorders>
              <w:top w:val="single" w:sz="7" w:space="0" w:color="57585A"/>
              <w:left w:val="single" w:sz="7" w:space="0" w:color="57585A"/>
              <w:right w:val="single" w:sz="7" w:space="0" w:color="57585A"/>
            </w:tcBorders>
          </w:tcPr>
          <w:p w14:paraId="5B3C8F85" w14:textId="77777777" w:rsidR="006C5340" w:rsidRPr="004A2E39" w:rsidRDefault="006C5340">
            <w:pPr>
              <w:spacing w:before="6" w:line="100" w:lineRule="exact"/>
              <w:rPr>
                <w:rFonts w:ascii="Arial" w:hAnsi="Arial" w:cs="Arial"/>
                <w:sz w:val="11"/>
                <w:szCs w:val="11"/>
              </w:rPr>
            </w:pPr>
          </w:p>
          <w:p w14:paraId="3D5AC7BE" w14:textId="77777777" w:rsidR="006C5340" w:rsidRPr="004A2E39" w:rsidRDefault="006C5340">
            <w:pPr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o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it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o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3206" w:type="dxa"/>
            <w:gridSpan w:val="2"/>
            <w:vMerge w:val="restart"/>
            <w:tcBorders>
              <w:top w:val="single" w:sz="7" w:space="0" w:color="57585A"/>
              <w:left w:val="single" w:sz="7" w:space="0" w:color="57585A"/>
              <w:right w:val="single" w:sz="7" w:space="0" w:color="57585A"/>
            </w:tcBorders>
            <w:vAlign w:val="center"/>
          </w:tcPr>
          <w:p w14:paraId="474B84E9" w14:textId="77777777" w:rsidR="006C5340" w:rsidRPr="004A2E39" w:rsidRDefault="006C5340" w:rsidP="006C5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7" w:space="0" w:color="57585A"/>
              <w:left w:val="single" w:sz="7" w:space="0" w:color="57585A"/>
              <w:bottom w:val="nil"/>
              <w:right w:val="single" w:sz="7" w:space="0" w:color="57585A"/>
            </w:tcBorders>
          </w:tcPr>
          <w:p w14:paraId="3736C572" w14:textId="77777777" w:rsidR="006C5340" w:rsidRPr="004A2E39" w:rsidRDefault="006C5340">
            <w:pPr>
              <w:spacing w:line="280" w:lineRule="exact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F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T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549" w:type="dxa"/>
            <w:vMerge w:val="restart"/>
            <w:tcBorders>
              <w:top w:val="single" w:sz="7" w:space="0" w:color="57585A"/>
              <w:left w:val="single" w:sz="7" w:space="0" w:color="57585A"/>
              <w:right w:val="single" w:sz="7" w:space="0" w:color="57585A"/>
            </w:tcBorders>
            <w:vAlign w:val="center"/>
          </w:tcPr>
          <w:p w14:paraId="4B418858" w14:textId="77777777" w:rsidR="006C5340" w:rsidRPr="004A2E39" w:rsidRDefault="006C5340" w:rsidP="006C5340">
            <w:pPr>
              <w:jc w:val="center"/>
              <w:rPr>
                <w:rFonts w:ascii="Arial" w:hAnsi="Arial" w:cs="Arial"/>
              </w:rPr>
            </w:pPr>
          </w:p>
        </w:tc>
      </w:tr>
      <w:tr w:rsidR="006C5340" w:rsidRPr="004A2E39" w14:paraId="7106752C" w14:textId="77777777" w:rsidTr="00EF6E60">
        <w:trPr>
          <w:trHeight w:hRule="exact" w:val="241"/>
        </w:trPr>
        <w:tc>
          <w:tcPr>
            <w:tcW w:w="1865" w:type="dxa"/>
            <w:gridSpan w:val="2"/>
            <w:vMerge/>
            <w:tcBorders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4325E91A" w14:textId="77777777" w:rsidR="006C5340" w:rsidRPr="004A2E39" w:rsidRDefault="006C5340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  <w:gridSpan w:val="2"/>
            <w:vMerge/>
            <w:tcBorders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77E3069D" w14:textId="77777777" w:rsidR="006C5340" w:rsidRPr="004A2E39" w:rsidRDefault="006C53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5B81A713" w14:textId="77777777" w:rsidR="006C5340" w:rsidRPr="004A2E39" w:rsidRDefault="006C5340">
            <w:pPr>
              <w:spacing w:line="220" w:lineRule="exact"/>
              <w:ind w:left="83"/>
              <w:rPr>
                <w:rFonts w:ascii="Arial" w:eastAsia="Calibri" w:hAnsi="Arial" w:cs="Arial"/>
              </w:rPr>
            </w:pPr>
            <w:r w:rsidRPr="004A2E39">
              <w:rPr>
                <w:rFonts w:ascii="Arial" w:eastAsia="Calibri" w:hAnsi="Arial" w:cs="Arial"/>
                <w:i/>
                <w:position w:val="1"/>
              </w:rPr>
              <w:t>(0.2</w:t>
            </w:r>
            <w:r w:rsidRPr="004A2E39">
              <w:rPr>
                <w:rFonts w:ascii="Arial" w:hAnsi="Arial" w:cs="Arial"/>
                <w:i/>
                <w:spacing w:val="-8"/>
                <w:position w:val="1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  <w:spacing w:val="1"/>
                <w:position w:val="1"/>
              </w:rPr>
              <w:t>m</w:t>
            </w:r>
            <w:r w:rsidRPr="004A2E39">
              <w:rPr>
                <w:rFonts w:ascii="Arial" w:eastAsia="Calibri" w:hAnsi="Arial" w:cs="Arial"/>
                <w:i/>
                <w:position w:val="1"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  <w:position w:val="1"/>
              </w:rPr>
              <w:t>n</w:t>
            </w:r>
            <w:r w:rsidRPr="004A2E39">
              <w:rPr>
                <w:rFonts w:ascii="Arial" w:eastAsia="Calibri" w:hAnsi="Arial" w:cs="Arial"/>
                <w:i/>
                <w:position w:val="1"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  <w:position w:val="1"/>
              </w:rPr>
              <w:t>mum</w:t>
            </w:r>
            <w:r w:rsidRPr="004A2E39">
              <w:rPr>
                <w:rFonts w:ascii="Arial" w:eastAsia="Calibri" w:hAnsi="Arial" w:cs="Arial"/>
                <w:i/>
                <w:position w:val="1"/>
              </w:rPr>
              <w:t>)</w:t>
            </w:r>
          </w:p>
        </w:tc>
        <w:tc>
          <w:tcPr>
            <w:tcW w:w="2549" w:type="dxa"/>
            <w:vMerge/>
            <w:tcBorders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17F36F6D" w14:textId="77777777" w:rsidR="006C5340" w:rsidRPr="004A2E39" w:rsidRDefault="006C5340">
            <w:pPr>
              <w:rPr>
                <w:rFonts w:ascii="Arial" w:hAnsi="Arial" w:cs="Arial"/>
              </w:rPr>
            </w:pPr>
          </w:p>
        </w:tc>
      </w:tr>
      <w:tr w:rsidR="001A5BC3" w:rsidRPr="004A2E39" w14:paraId="70E8C136" w14:textId="77777777" w:rsidTr="006C5340">
        <w:trPr>
          <w:trHeight w:hRule="exact" w:val="719"/>
        </w:trPr>
        <w:tc>
          <w:tcPr>
            <w:tcW w:w="1865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1FCA0B41" w14:textId="38D17319" w:rsidR="001A5BC3" w:rsidRPr="004A2E39" w:rsidRDefault="00000000">
            <w:pPr>
              <w:spacing w:before="87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S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hoo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l</w:t>
            </w:r>
            <w:r w:rsidR="006C5340">
              <w:rPr>
                <w:rFonts w:ascii="Arial" w:eastAsia="Calibri" w:hAnsi="Arial" w:cs="Arial"/>
                <w:b/>
                <w:sz w:val="24"/>
                <w:szCs w:val="24"/>
              </w:rPr>
              <w:t>/ Department</w:t>
            </w:r>
          </w:p>
        </w:tc>
        <w:tc>
          <w:tcPr>
            <w:tcW w:w="1417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nil"/>
            </w:tcBorders>
            <w:vAlign w:val="center"/>
          </w:tcPr>
          <w:p w14:paraId="251E703E" w14:textId="77777777" w:rsidR="001A5BC3" w:rsidRPr="004A2E39" w:rsidRDefault="001A5BC3" w:rsidP="006C5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7" w:space="0" w:color="57585A"/>
              <w:left w:val="nil"/>
              <w:bottom w:val="single" w:sz="7" w:space="0" w:color="57585A"/>
              <w:right w:val="nil"/>
            </w:tcBorders>
            <w:vAlign w:val="center"/>
          </w:tcPr>
          <w:p w14:paraId="1BC4B3C5" w14:textId="105778F3" w:rsidR="001A5BC3" w:rsidRPr="004A2E39" w:rsidRDefault="001A5BC3" w:rsidP="006C5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7" w:space="0" w:color="57585A"/>
              <w:left w:val="nil"/>
              <w:bottom w:val="single" w:sz="7" w:space="0" w:color="57585A"/>
              <w:right w:val="nil"/>
            </w:tcBorders>
            <w:vAlign w:val="center"/>
          </w:tcPr>
          <w:p w14:paraId="64315DB6" w14:textId="77777777" w:rsidR="001A5BC3" w:rsidRPr="004A2E39" w:rsidRDefault="001A5BC3" w:rsidP="006C5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tcBorders>
              <w:top w:val="single" w:sz="7" w:space="0" w:color="57585A"/>
              <w:left w:val="nil"/>
              <w:bottom w:val="single" w:sz="7" w:space="0" w:color="57585A"/>
              <w:right w:val="single" w:sz="7" w:space="0" w:color="57585A"/>
            </w:tcBorders>
            <w:vAlign w:val="center"/>
          </w:tcPr>
          <w:p w14:paraId="54E50474" w14:textId="77777777" w:rsidR="001A5BC3" w:rsidRPr="004A2E39" w:rsidRDefault="001A5BC3" w:rsidP="006C5340">
            <w:pPr>
              <w:jc w:val="center"/>
              <w:rPr>
                <w:rFonts w:ascii="Arial" w:hAnsi="Arial" w:cs="Arial"/>
              </w:rPr>
            </w:pPr>
          </w:p>
        </w:tc>
      </w:tr>
      <w:tr w:rsidR="006C5340" w:rsidRPr="004A2E39" w14:paraId="4793CB48" w14:textId="77777777" w:rsidTr="006C5340">
        <w:trPr>
          <w:trHeight w:hRule="exact" w:val="573"/>
        </w:trPr>
        <w:tc>
          <w:tcPr>
            <w:tcW w:w="1865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2C49241D" w14:textId="77777777" w:rsidR="006C5340" w:rsidRPr="004A2E39" w:rsidRDefault="006C5340">
            <w:pPr>
              <w:spacing w:before="87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E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ma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i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l</w:t>
            </w:r>
            <w:r w:rsidRPr="004A2E3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d</w:t>
            </w:r>
            <w:r w:rsidRPr="004A2E39"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  <w:t>d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r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e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ss</w:t>
            </w:r>
          </w:p>
        </w:tc>
        <w:tc>
          <w:tcPr>
            <w:tcW w:w="7315" w:type="dxa"/>
            <w:gridSpan w:val="4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297D50DC" w14:textId="0D91C31E" w:rsidR="006C5340" w:rsidRPr="004A2E39" w:rsidRDefault="006C5340" w:rsidP="006C5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EA6E50" w14:textId="77777777" w:rsidR="001A5BC3" w:rsidRPr="004A2E39" w:rsidRDefault="001A5BC3">
      <w:pPr>
        <w:spacing w:before="7" w:line="100" w:lineRule="exact"/>
        <w:rPr>
          <w:rFonts w:ascii="Arial" w:hAnsi="Arial" w:cs="Arial"/>
          <w:sz w:val="11"/>
          <w:szCs w:val="11"/>
        </w:rPr>
      </w:pPr>
    </w:p>
    <w:p w14:paraId="3B96AEC8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A3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Oth</w:t>
      </w:r>
      <w:r w:rsidRPr="004A2E39">
        <w:rPr>
          <w:rFonts w:ascii="Arial" w:eastAsia="Calibri" w:hAnsi="Arial" w:cs="Arial"/>
          <w:b/>
          <w:spacing w:val="-3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r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Re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h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z w:val="24"/>
          <w:szCs w:val="24"/>
        </w:rPr>
        <w:t>s’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il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</w:p>
    <w:p w14:paraId="1EBBFF95" w14:textId="77777777" w:rsidR="001A5BC3" w:rsidRPr="004A2E39" w:rsidRDefault="001A5BC3">
      <w:pPr>
        <w:spacing w:before="3" w:line="120" w:lineRule="exact"/>
        <w:rPr>
          <w:rFonts w:ascii="Arial" w:hAnsi="Arial" w:cs="Arial"/>
          <w:sz w:val="12"/>
          <w:szCs w:val="12"/>
        </w:rPr>
      </w:pPr>
    </w:p>
    <w:p w14:paraId="2D48B133" w14:textId="77777777" w:rsidR="001A5BC3" w:rsidRPr="004A2E39" w:rsidRDefault="00000000">
      <w:pPr>
        <w:spacing w:line="240" w:lineRule="exact"/>
        <w:ind w:left="11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  <w:i/>
          <w:spacing w:val="1"/>
        </w:rPr>
        <w:t>I</w:t>
      </w:r>
      <w:r w:rsidRPr="004A2E39">
        <w:rPr>
          <w:rFonts w:ascii="Arial" w:eastAsia="Calibri" w:hAnsi="Arial" w:cs="Arial"/>
          <w:i/>
        </w:rPr>
        <w:t>f</w:t>
      </w:r>
      <w:r w:rsidRPr="004A2E39">
        <w:rPr>
          <w:rFonts w:ascii="Arial" w:hAnsi="Arial" w:cs="Arial"/>
          <w:i/>
          <w:spacing w:val="-11"/>
        </w:rPr>
        <w:t xml:space="preserve"> </w:t>
      </w:r>
      <w:r w:rsidRPr="004A2E39">
        <w:rPr>
          <w:rFonts w:ascii="Arial" w:eastAsia="Calibri" w:hAnsi="Arial" w:cs="Arial"/>
          <w:i/>
        </w:rPr>
        <w:t>m</w:t>
      </w:r>
      <w:r w:rsidRPr="004A2E39">
        <w:rPr>
          <w:rFonts w:ascii="Arial" w:eastAsia="Calibri" w:hAnsi="Arial" w:cs="Arial"/>
          <w:i/>
          <w:spacing w:val="1"/>
        </w:rPr>
        <w:t>or</w:t>
      </w:r>
      <w:r w:rsidRPr="004A2E39">
        <w:rPr>
          <w:rFonts w:ascii="Arial" w:eastAsia="Calibri" w:hAnsi="Arial" w:cs="Arial"/>
          <w:i/>
        </w:rPr>
        <w:t>e</w:t>
      </w:r>
      <w:r w:rsidRPr="004A2E39">
        <w:rPr>
          <w:rFonts w:ascii="Arial" w:hAnsi="Arial" w:cs="Arial"/>
          <w:i/>
          <w:spacing w:val="16"/>
        </w:rPr>
        <w:t xml:space="preserve"> </w:t>
      </w:r>
      <w:r w:rsidRPr="004A2E39">
        <w:rPr>
          <w:rFonts w:ascii="Arial" w:eastAsia="Calibri" w:hAnsi="Arial" w:cs="Arial"/>
          <w:i/>
          <w:spacing w:val="-1"/>
          <w:w w:val="113"/>
        </w:rPr>
        <w:t>s</w:t>
      </w:r>
      <w:r w:rsidRPr="004A2E39">
        <w:rPr>
          <w:rFonts w:ascii="Arial" w:eastAsia="Calibri" w:hAnsi="Arial" w:cs="Arial"/>
          <w:i/>
          <w:spacing w:val="1"/>
          <w:w w:val="113"/>
        </w:rPr>
        <w:t>p</w:t>
      </w:r>
      <w:r w:rsidRPr="004A2E39">
        <w:rPr>
          <w:rFonts w:ascii="Arial" w:eastAsia="Calibri" w:hAnsi="Arial" w:cs="Arial"/>
          <w:i/>
          <w:w w:val="113"/>
        </w:rPr>
        <w:t>ace</w:t>
      </w:r>
      <w:r w:rsidRPr="004A2E39">
        <w:rPr>
          <w:rFonts w:ascii="Arial" w:hAnsi="Arial" w:cs="Arial"/>
          <w:i/>
          <w:spacing w:val="-15"/>
          <w:w w:val="113"/>
        </w:rPr>
        <w:t xml:space="preserve"> </w:t>
      </w:r>
      <w:r w:rsidRPr="004A2E39">
        <w:rPr>
          <w:rFonts w:ascii="Arial" w:eastAsia="Calibri" w:hAnsi="Arial" w:cs="Arial"/>
          <w:i/>
        </w:rPr>
        <w:t>is</w:t>
      </w:r>
      <w:r w:rsidRPr="004A2E39">
        <w:rPr>
          <w:rFonts w:ascii="Arial" w:hAnsi="Arial" w:cs="Arial"/>
          <w:i/>
          <w:spacing w:val="9"/>
        </w:rPr>
        <w:t xml:space="preserve"> </w:t>
      </w:r>
      <w:r w:rsidRPr="004A2E39">
        <w:rPr>
          <w:rFonts w:ascii="Arial" w:eastAsia="Calibri" w:hAnsi="Arial" w:cs="Arial"/>
          <w:i/>
          <w:spacing w:val="1"/>
        </w:rPr>
        <w:t>r</w:t>
      </w:r>
      <w:r w:rsidRPr="004A2E39">
        <w:rPr>
          <w:rFonts w:ascii="Arial" w:eastAsia="Calibri" w:hAnsi="Arial" w:cs="Arial"/>
          <w:i/>
          <w:spacing w:val="2"/>
        </w:rPr>
        <w:t>e</w:t>
      </w:r>
      <w:r w:rsidRPr="004A2E39">
        <w:rPr>
          <w:rFonts w:ascii="Arial" w:eastAsia="Calibri" w:hAnsi="Arial" w:cs="Arial"/>
          <w:i/>
          <w:spacing w:val="-1"/>
        </w:rPr>
        <w:t>q</w:t>
      </w:r>
      <w:r w:rsidRPr="004A2E39">
        <w:rPr>
          <w:rFonts w:ascii="Arial" w:eastAsia="Calibri" w:hAnsi="Arial" w:cs="Arial"/>
          <w:i/>
          <w:spacing w:val="1"/>
        </w:rPr>
        <w:t>u</w:t>
      </w:r>
      <w:r w:rsidRPr="004A2E39">
        <w:rPr>
          <w:rFonts w:ascii="Arial" w:eastAsia="Calibri" w:hAnsi="Arial" w:cs="Arial"/>
          <w:i/>
        </w:rPr>
        <w:t>i</w:t>
      </w:r>
      <w:r w:rsidRPr="004A2E39">
        <w:rPr>
          <w:rFonts w:ascii="Arial" w:eastAsia="Calibri" w:hAnsi="Arial" w:cs="Arial"/>
          <w:i/>
          <w:spacing w:val="1"/>
        </w:rPr>
        <w:t>r</w:t>
      </w:r>
      <w:r w:rsidRPr="004A2E39">
        <w:rPr>
          <w:rFonts w:ascii="Arial" w:eastAsia="Calibri" w:hAnsi="Arial" w:cs="Arial"/>
          <w:i/>
        </w:rPr>
        <w:t>ed</w:t>
      </w:r>
      <w:r w:rsidRPr="004A2E39">
        <w:rPr>
          <w:rFonts w:ascii="Arial" w:hAnsi="Arial" w:cs="Arial"/>
          <w:i/>
          <w:spacing w:val="28"/>
        </w:rPr>
        <w:t xml:space="preserve"> </w:t>
      </w:r>
      <w:r w:rsidRPr="004A2E39">
        <w:rPr>
          <w:rFonts w:ascii="Arial" w:eastAsia="Calibri" w:hAnsi="Arial" w:cs="Arial"/>
          <w:i/>
        </w:rPr>
        <w:t>to</w:t>
      </w:r>
      <w:r w:rsidRPr="004A2E39">
        <w:rPr>
          <w:rFonts w:ascii="Arial" w:hAnsi="Arial" w:cs="Arial"/>
          <w:i/>
          <w:spacing w:val="-6"/>
        </w:rPr>
        <w:t xml:space="preserve"> </w:t>
      </w:r>
      <w:r w:rsidRPr="004A2E39">
        <w:rPr>
          <w:rFonts w:ascii="Arial" w:eastAsia="Calibri" w:hAnsi="Arial" w:cs="Arial"/>
          <w:i/>
          <w:spacing w:val="1"/>
        </w:rPr>
        <w:t>l</w:t>
      </w:r>
      <w:r w:rsidRPr="004A2E39">
        <w:rPr>
          <w:rFonts w:ascii="Arial" w:eastAsia="Calibri" w:hAnsi="Arial" w:cs="Arial"/>
          <w:i/>
        </w:rPr>
        <w:t>i</w:t>
      </w:r>
      <w:r w:rsidRPr="004A2E39">
        <w:rPr>
          <w:rFonts w:ascii="Arial" w:eastAsia="Calibri" w:hAnsi="Arial" w:cs="Arial"/>
          <w:i/>
          <w:spacing w:val="-1"/>
        </w:rPr>
        <w:t>s</w:t>
      </w:r>
      <w:r w:rsidRPr="004A2E39">
        <w:rPr>
          <w:rFonts w:ascii="Arial" w:eastAsia="Calibri" w:hAnsi="Arial" w:cs="Arial"/>
          <w:i/>
        </w:rPr>
        <w:t>t</w:t>
      </w:r>
      <w:r w:rsidRPr="004A2E39">
        <w:rPr>
          <w:rFonts w:ascii="Arial" w:hAnsi="Arial" w:cs="Arial"/>
          <w:i/>
          <w:spacing w:val="11"/>
        </w:rPr>
        <w:t xml:space="preserve"> </w:t>
      </w:r>
      <w:r w:rsidRPr="004A2E39">
        <w:rPr>
          <w:rFonts w:ascii="Arial" w:eastAsia="Calibri" w:hAnsi="Arial" w:cs="Arial"/>
          <w:i/>
        </w:rPr>
        <w:t>a</w:t>
      </w:r>
      <w:r w:rsidRPr="004A2E39">
        <w:rPr>
          <w:rFonts w:ascii="Arial" w:eastAsia="Calibri" w:hAnsi="Arial" w:cs="Arial"/>
          <w:i/>
          <w:spacing w:val="1"/>
        </w:rPr>
        <w:t>dd</w:t>
      </w:r>
      <w:r w:rsidRPr="004A2E39">
        <w:rPr>
          <w:rFonts w:ascii="Arial" w:eastAsia="Calibri" w:hAnsi="Arial" w:cs="Arial"/>
          <w:i/>
        </w:rPr>
        <w:t>iti</w:t>
      </w:r>
      <w:r w:rsidRPr="004A2E39">
        <w:rPr>
          <w:rFonts w:ascii="Arial" w:eastAsia="Calibri" w:hAnsi="Arial" w:cs="Arial"/>
          <w:i/>
          <w:spacing w:val="1"/>
        </w:rPr>
        <w:t>on</w:t>
      </w:r>
      <w:r w:rsidRPr="004A2E39">
        <w:rPr>
          <w:rFonts w:ascii="Arial" w:eastAsia="Calibri" w:hAnsi="Arial" w:cs="Arial"/>
          <w:i/>
        </w:rPr>
        <w:t>al</w:t>
      </w:r>
      <w:r w:rsidRPr="004A2E39">
        <w:rPr>
          <w:rFonts w:ascii="Arial" w:hAnsi="Arial" w:cs="Arial"/>
          <w:i/>
          <w:spacing w:val="27"/>
        </w:rPr>
        <w:t xml:space="preserve"> </w:t>
      </w:r>
      <w:r w:rsidRPr="004A2E39">
        <w:rPr>
          <w:rFonts w:ascii="Arial" w:eastAsia="Calibri" w:hAnsi="Arial" w:cs="Arial"/>
          <w:i/>
          <w:spacing w:val="1"/>
          <w:w w:val="109"/>
        </w:rPr>
        <w:t>r</w:t>
      </w:r>
      <w:r w:rsidRPr="004A2E39">
        <w:rPr>
          <w:rFonts w:ascii="Arial" w:eastAsia="Calibri" w:hAnsi="Arial" w:cs="Arial"/>
          <w:i/>
          <w:w w:val="109"/>
        </w:rPr>
        <w:t>e</w:t>
      </w:r>
      <w:r w:rsidRPr="004A2E39">
        <w:rPr>
          <w:rFonts w:ascii="Arial" w:eastAsia="Calibri" w:hAnsi="Arial" w:cs="Arial"/>
          <w:i/>
          <w:spacing w:val="2"/>
          <w:w w:val="109"/>
        </w:rPr>
        <w:t>s</w:t>
      </w:r>
      <w:r w:rsidRPr="004A2E39">
        <w:rPr>
          <w:rFonts w:ascii="Arial" w:eastAsia="Calibri" w:hAnsi="Arial" w:cs="Arial"/>
          <w:i/>
          <w:w w:val="109"/>
        </w:rPr>
        <w:t>ea</w:t>
      </w:r>
      <w:r w:rsidRPr="004A2E39">
        <w:rPr>
          <w:rFonts w:ascii="Arial" w:eastAsia="Calibri" w:hAnsi="Arial" w:cs="Arial"/>
          <w:i/>
          <w:spacing w:val="1"/>
          <w:w w:val="109"/>
        </w:rPr>
        <w:t>r</w:t>
      </w:r>
      <w:r w:rsidRPr="004A2E39">
        <w:rPr>
          <w:rFonts w:ascii="Arial" w:eastAsia="Calibri" w:hAnsi="Arial" w:cs="Arial"/>
          <w:i/>
          <w:w w:val="109"/>
        </w:rPr>
        <w:t>c</w:t>
      </w:r>
      <w:r w:rsidRPr="004A2E39">
        <w:rPr>
          <w:rFonts w:ascii="Arial" w:eastAsia="Calibri" w:hAnsi="Arial" w:cs="Arial"/>
          <w:i/>
          <w:spacing w:val="1"/>
          <w:w w:val="109"/>
        </w:rPr>
        <w:t>h</w:t>
      </w:r>
      <w:r w:rsidRPr="004A2E39">
        <w:rPr>
          <w:rFonts w:ascii="Arial" w:eastAsia="Calibri" w:hAnsi="Arial" w:cs="Arial"/>
          <w:i/>
          <w:w w:val="109"/>
        </w:rPr>
        <w:t>e</w:t>
      </w:r>
      <w:r w:rsidRPr="004A2E39">
        <w:rPr>
          <w:rFonts w:ascii="Arial" w:eastAsia="Calibri" w:hAnsi="Arial" w:cs="Arial"/>
          <w:i/>
          <w:spacing w:val="1"/>
          <w:w w:val="109"/>
        </w:rPr>
        <w:t>r</w:t>
      </w:r>
      <w:r w:rsidRPr="004A2E39">
        <w:rPr>
          <w:rFonts w:ascii="Arial" w:eastAsia="Calibri" w:hAnsi="Arial" w:cs="Arial"/>
          <w:i/>
          <w:spacing w:val="2"/>
          <w:w w:val="109"/>
        </w:rPr>
        <w:t>s</w:t>
      </w:r>
      <w:r w:rsidRPr="004A2E39">
        <w:rPr>
          <w:rFonts w:ascii="Arial" w:eastAsia="Calibri" w:hAnsi="Arial" w:cs="Arial"/>
          <w:i/>
          <w:w w:val="109"/>
        </w:rPr>
        <w:t>,</w:t>
      </w:r>
      <w:r w:rsidRPr="004A2E39">
        <w:rPr>
          <w:rFonts w:ascii="Arial" w:hAnsi="Arial" w:cs="Arial"/>
          <w:i/>
          <w:spacing w:val="-13"/>
          <w:w w:val="109"/>
        </w:rPr>
        <w:t xml:space="preserve"> </w:t>
      </w:r>
      <w:r w:rsidRPr="004A2E39">
        <w:rPr>
          <w:rFonts w:ascii="Arial" w:eastAsia="Calibri" w:hAnsi="Arial" w:cs="Arial"/>
          <w:i/>
          <w:spacing w:val="1"/>
        </w:rPr>
        <w:t>pl</w:t>
      </w:r>
      <w:r w:rsidRPr="004A2E39">
        <w:rPr>
          <w:rFonts w:ascii="Arial" w:eastAsia="Calibri" w:hAnsi="Arial" w:cs="Arial"/>
          <w:i/>
        </w:rPr>
        <w:t>ea</w:t>
      </w:r>
      <w:r w:rsidRPr="004A2E39">
        <w:rPr>
          <w:rFonts w:ascii="Arial" w:eastAsia="Calibri" w:hAnsi="Arial" w:cs="Arial"/>
          <w:i/>
          <w:spacing w:val="-1"/>
        </w:rPr>
        <w:t>s</w:t>
      </w:r>
      <w:r w:rsidRPr="004A2E39">
        <w:rPr>
          <w:rFonts w:ascii="Arial" w:eastAsia="Calibri" w:hAnsi="Arial" w:cs="Arial"/>
          <w:i/>
        </w:rPr>
        <w:t>e</w:t>
      </w:r>
      <w:r w:rsidRPr="004A2E39">
        <w:rPr>
          <w:rFonts w:ascii="Arial" w:hAnsi="Arial" w:cs="Arial"/>
          <w:i/>
          <w:spacing w:val="45"/>
        </w:rPr>
        <w:t xml:space="preserve"> </w:t>
      </w:r>
      <w:r w:rsidRPr="004A2E39">
        <w:rPr>
          <w:rFonts w:ascii="Arial" w:eastAsia="Calibri" w:hAnsi="Arial" w:cs="Arial"/>
          <w:i/>
          <w:w w:val="109"/>
        </w:rPr>
        <w:t>i</w:t>
      </w:r>
      <w:r w:rsidRPr="004A2E39">
        <w:rPr>
          <w:rFonts w:ascii="Arial" w:eastAsia="Calibri" w:hAnsi="Arial" w:cs="Arial"/>
          <w:i/>
          <w:spacing w:val="1"/>
          <w:w w:val="109"/>
        </w:rPr>
        <w:t>n</w:t>
      </w:r>
      <w:r w:rsidRPr="004A2E39">
        <w:rPr>
          <w:rFonts w:ascii="Arial" w:eastAsia="Calibri" w:hAnsi="Arial" w:cs="Arial"/>
          <w:i/>
          <w:w w:val="109"/>
        </w:rPr>
        <w:t>c</w:t>
      </w:r>
      <w:r w:rsidRPr="004A2E39">
        <w:rPr>
          <w:rFonts w:ascii="Arial" w:eastAsia="Calibri" w:hAnsi="Arial" w:cs="Arial"/>
          <w:i/>
          <w:spacing w:val="1"/>
          <w:w w:val="109"/>
        </w:rPr>
        <w:t>lud</w:t>
      </w:r>
      <w:r w:rsidRPr="004A2E39">
        <w:rPr>
          <w:rFonts w:ascii="Arial" w:eastAsia="Calibri" w:hAnsi="Arial" w:cs="Arial"/>
          <w:i/>
          <w:w w:val="109"/>
        </w:rPr>
        <w:t>e</w:t>
      </w:r>
      <w:r w:rsidRPr="004A2E39">
        <w:rPr>
          <w:rFonts w:ascii="Arial" w:hAnsi="Arial" w:cs="Arial"/>
          <w:i/>
          <w:spacing w:val="-8"/>
          <w:w w:val="109"/>
        </w:rPr>
        <w:t xml:space="preserve"> </w:t>
      </w:r>
      <w:r w:rsidRPr="004A2E39">
        <w:rPr>
          <w:rFonts w:ascii="Arial" w:eastAsia="Calibri" w:hAnsi="Arial" w:cs="Arial"/>
          <w:i/>
        </w:rPr>
        <w:t>an</w:t>
      </w:r>
      <w:r w:rsidRPr="004A2E39">
        <w:rPr>
          <w:rFonts w:ascii="Arial" w:hAnsi="Arial" w:cs="Arial"/>
          <w:i/>
          <w:spacing w:val="-1"/>
        </w:rPr>
        <w:t xml:space="preserve"> </w:t>
      </w:r>
      <w:r w:rsidRPr="004A2E39">
        <w:rPr>
          <w:rFonts w:ascii="Arial" w:eastAsia="Calibri" w:hAnsi="Arial" w:cs="Arial"/>
          <w:i/>
        </w:rPr>
        <w:t>e</w:t>
      </w:r>
      <w:r w:rsidRPr="004A2E39">
        <w:rPr>
          <w:rFonts w:ascii="Arial" w:eastAsia="Calibri" w:hAnsi="Arial" w:cs="Arial"/>
          <w:i/>
          <w:spacing w:val="1"/>
        </w:rPr>
        <w:t>x</w:t>
      </w:r>
      <w:r w:rsidRPr="004A2E39">
        <w:rPr>
          <w:rFonts w:ascii="Arial" w:eastAsia="Calibri" w:hAnsi="Arial" w:cs="Arial"/>
          <w:i/>
        </w:rPr>
        <w:t>t</w:t>
      </w:r>
      <w:r w:rsidRPr="004A2E39">
        <w:rPr>
          <w:rFonts w:ascii="Arial" w:eastAsia="Calibri" w:hAnsi="Arial" w:cs="Arial"/>
          <w:i/>
          <w:spacing w:val="1"/>
        </w:rPr>
        <w:t>r</w:t>
      </w:r>
      <w:r w:rsidRPr="004A2E39">
        <w:rPr>
          <w:rFonts w:ascii="Arial" w:eastAsia="Calibri" w:hAnsi="Arial" w:cs="Arial"/>
          <w:i/>
        </w:rPr>
        <w:t>a</w:t>
      </w:r>
      <w:r w:rsidRPr="004A2E39">
        <w:rPr>
          <w:rFonts w:ascii="Arial" w:hAnsi="Arial" w:cs="Arial"/>
          <w:i/>
          <w:spacing w:val="-5"/>
        </w:rPr>
        <w:t xml:space="preserve"> </w:t>
      </w:r>
      <w:r w:rsidRPr="004A2E39">
        <w:rPr>
          <w:rFonts w:ascii="Arial" w:eastAsia="Calibri" w:hAnsi="Arial" w:cs="Arial"/>
          <w:i/>
          <w:spacing w:val="1"/>
        </w:rPr>
        <w:t>p</w:t>
      </w:r>
      <w:r w:rsidRPr="004A2E39">
        <w:rPr>
          <w:rFonts w:ascii="Arial" w:eastAsia="Calibri" w:hAnsi="Arial" w:cs="Arial"/>
          <w:i/>
          <w:spacing w:val="2"/>
        </w:rPr>
        <w:t>a</w:t>
      </w:r>
      <w:r w:rsidRPr="004A2E39">
        <w:rPr>
          <w:rFonts w:ascii="Arial" w:eastAsia="Calibri" w:hAnsi="Arial" w:cs="Arial"/>
          <w:i/>
        </w:rPr>
        <w:t>ge</w:t>
      </w:r>
      <w:r w:rsidRPr="004A2E39">
        <w:rPr>
          <w:rFonts w:ascii="Arial" w:hAnsi="Arial" w:cs="Arial"/>
          <w:i/>
          <w:spacing w:val="4"/>
        </w:rPr>
        <w:t xml:space="preserve"> </w:t>
      </w:r>
      <w:r w:rsidRPr="004A2E39">
        <w:rPr>
          <w:rFonts w:ascii="Arial" w:eastAsia="Calibri" w:hAnsi="Arial" w:cs="Arial"/>
          <w:i/>
          <w:spacing w:val="2"/>
        </w:rPr>
        <w:t>i</w:t>
      </w:r>
      <w:r w:rsidRPr="004A2E39">
        <w:rPr>
          <w:rFonts w:ascii="Arial" w:eastAsia="Calibri" w:hAnsi="Arial" w:cs="Arial"/>
          <w:i/>
        </w:rPr>
        <w:t>n</w:t>
      </w:r>
      <w:r w:rsidRPr="004A2E39">
        <w:rPr>
          <w:rFonts w:ascii="Arial" w:hAnsi="Arial" w:cs="Arial"/>
          <w:i/>
          <w:spacing w:val="-3"/>
        </w:rPr>
        <w:t xml:space="preserve"> </w:t>
      </w:r>
      <w:r w:rsidRPr="004A2E39">
        <w:rPr>
          <w:rFonts w:ascii="Arial" w:eastAsia="Calibri" w:hAnsi="Arial" w:cs="Arial"/>
          <w:i/>
          <w:spacing w:val="1"/>
        </w:rPr>
        <w:t>you</w:t>
      </w:r>
      <w:r w:rsidRPr="004A2E39">
        <w:rPr>
          <w:rFonts w:ascii="Arial" w:eastAsia="Calibri" w:hAnsi="Arial" w:cs="Arial"/>
          <w:i/>
        </w:rPr>
        <w:t>r</w:t>
      </w:r>
      <w:r w:rsidRPr="004A2E39">
        <w:rPr>
          <w:rFonts w:ascii="Arial" w:hAnsi="Arial" w:cs="Arial"/>
          <w:i/>
          <w:spacing w:val="3"/>
        </w:rPr>
        <w:t xml:space="preserve"> </w:t>
      </w:r>
      <w:r w:rsidRPr="004A2E39">
        <w:rPr>
          <w:rFonts w:ascii="Arial" w:eastAsia="Calibri" w:hAnsi="Arial" w:cs="Arial"/>
          <w:i/>
          <w:spacing w:val="-1"/>
          <w:w w:val="124"/>
        </w:rPr>
        <w:t>s</w:t>
      </w:r>
      <w:r w:rsidRPr="004A2E39">
        <w:rPr>
          <w:rFonts w:ascii="Arial" w:eastAsia="Calibri" w:hAnsi="Arial" w:cs="Arial"/>
          <w:i/>
          <w:spacing w:val="1"/>
          <w:w w:val="106"/>
        </w:rPr>
        <w:t>u</w:t>
      </w:r>
      <w:r w:rsidRPr="004A2E39">
        <w:rPr>
          <w:rFonts w:ascii="Arial" w:eastAsia="Calibri" w:hAnsi="Arial" w:cs="Arial"/>
          <w:i/>
          <w:spacing w:val="1"/>
          <w:w w:val="108"/>
        </w:rPr>
        <w:t>b</w:t>
      </w:r>
      <w:r w:rsidRPr="004A2E39">
        <w:rPr>
          <w:rFonts w:ascii="Arial" w:eastAsia="Calibri" w:hAnsi="Arial" w:cs="Arial"/>
          <w:i/>
          <w:w w:val="107"/>
        </w:rPr>
        <w:t>m</w:t>
      </w:r>
      <w:r w:rsidRPr="004A2E39">
        <w:rPr>
          <w:rFonts w:ascii="Arial" w:eastAsia="Calibri" w:hAnsi="Arial" w:cs="Arial"/>
          <w:i/>
        </w:rPr>
        <w:t>i</w:t>
      </w:r>
      <w:r w:rsidRPr="004A2E39">
        <w:rPr>
          <w:rFonts w:ascii="Arial" w:eastAsia="Calibri" w:hAnsi="Arial" w:cs="Arial"/>
          <w:i/>
          <w:spacing w:val="-1"/>
          <w:w w:val="124"/>
        </w:rPr>
        <w:t>ss</w:t>
      </w:r>
      <w:r w:rsidRPr="004A2E39">
        <w:rPr>
          <w:rFonts w:ascii="Arial" w:eastAsia="Calibri" w:hAnsi="Arial" w:cs="Arial"/>
          <w:i/>
        </w:rPr>
        <w:t>i</w:t>
      </w:r>
      <w:r w:rsidRPr="004A2E39">
        <w:rPr>
          <w:rFonts w:ascii="Arial" w:eastAsia="Calibri" w:hAnsi="Arial" w:cs="Arial"/>
          <w:i/>
          <w:spacing w:val="1"/>
          <w:w w:val="107"/>
        </w:rPr>
        <w:t>o</w:t>
      </w:r>
      <w:r w:rsidRPr="004A2E39">
        <w:rPr>
          <w:rFonts w:ascii="Arial" w:eastAsia="Calibri" w:hAnsi="Arial" w:cs="Arial"/>
          <w:i/>
          <w:spacing w:val="1"/>
          <w:w w:val="106"/>
        </w:rPr>
        <w:t>n</w:t>
      </w:r>
      <w:r w:rsidRPr="004A2E39">
        <w:rPr>
          <w:rFonts w:ascii="Arial" w:eastAsia="Calibri" w:hAnsi="Arial" w:cs="Arial"/>
          <w:i/>
          <w:w w:val="113"/>
        </w:rPr>
        <w:t>.</w:t>
      </w:r>
    </w:p>
    <w:p w14:paraId="58C2C299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3875"/>
        <w:gridCol w:w="3496"/>
      </w:tblGrid>
      <w:tr w:rsidR="001A5BC3" w:rsidRPr="004A2E39" w14:paraId="6BF3D28C" w14:textId="77777777" w:rsidTr="006C5340">
        <w:trPr>
          <w:trHeight w:hRule="exact" w:val="794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055F4" w14:textId="77777777" w:rsidR="001A5BC3" w:rsidRPr="004A2E39" w:rsidRDefault="00000000">
            <w:pPr>
              <w:spacing w:line="280" w:lineRule="exact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Ti</w:t>
            </w:r>
            <w:r w:rsidRPr="004A2E39"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  <w:t>t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l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e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/N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am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  <w:p w14:paraId="01DE3A7A" w14:textId="77777777" w:rsidR="001A5BC3" w:rsidRPr="004A2E39" w:rsidRDefault="00000000">
            <w:pPr>
              <w:spacing w:before="2"/>
              <w:ind w:left="83"/>
              <w:rPr>
                <w:rFonts w:ascii="Arial" w:eastAsia="Calibri" w:hAnsi="Arial" w:cs="Arial"/>
              </w:rPr>
            </w:pPr>
            <w:r w:rsidRPr="004A2E39">
              <w:rPr>
                <w:rFonts w:ascii="Arial" w:eastAsia="Calibri" w:hAnsi="Arial" w:cs="Arial"/>
                <w:i/>
              </w:rPr>
              <w:t>Dr</w:t>
            </w:r>
            <w:r w:rsidRPr="004A2E39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Jan</w:t>
            </w:r>
            <w:r w:rsidRPr="004A2E39">
              <w:rPr>
                <w:rFonts w:ascii="Arial" w:eastAsia="Calibri" w:hAnsi="Arial" w:cs="Arial"/>
                <w:i/>
              </w:rPr>
              <w:t>e</w:t>
            </w:r>
            <w:r w:rsidRPr="004A2E39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</w:rPr>
              <w:t>A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pp</w:t>
            </w:r>
            <w:r w:rsidRPr="004A2E39">
              <w:rPr>
                <w:rFonts w:ascii="Arial" w:eastAsia="Calibri" w:hAnsi="Arial" w:cs="Arial"/>
                <w:i/>
              </w:rPr>
              <w:t>li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can</w:t>
            </w:r>
            <w:r w:rsidRPr="004A2E39">
              <w:rPr>
                <w:rFonts w:ascii="Arial" w:eastAsia="Calibri" w:hAnsi="Arial" w:cs="Arial"/>
                <w:i/>
              </w:rPr>
              <w:t>t</w:t>
            </w:r>
          </w:p>
        </w:tc>
        <w:tc>
          <w:tcPr>
            <w:tcW w:w="3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5FCB6" w14:textId="77777777" w:rsidR="001A5BC3" w:rsidRPr="004A2E39" w:rsidRDefault="00000000">
            <w:pPr>
              <w:spacing w:line="280" w:lineRule="exact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rti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p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n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r w:rsidRPr="004A2E39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t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y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p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  <w:p w14:paraId="5A6CBA45" w14:textId="77777777" w:rsidR="001A5BC3" w:rsidRPr="004A2E39" w:rsidRDefault="00000000">
            <w:pPr>
              <w:spacing w:before="2"/>
              <w:ind w:left="83"/>
              <w:rPr>
                <w:rFonts w:ascii="Arial" w:eastAsia="Calibri" w:hAnsi="Arial" w:cs="Arial"/>
              </w:rPr>
            </w:pPr>
            <w:r w:rsidRPr="004A2E39">
              <w:rPr>
                <w:rFonts w:ascii="Arial" w:eastAsia="Calibri" w:hAnsi="Arial" w:cs="Arial"/>
                <w:i/>
                <w:spacing w:val="-1"/>
              </w:rPr>
              <w:t>C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h</w:t>
            </w:r>
            <w:r w:rsidRPr="004A2E39">
              <w:rPr>
                <w:rFonts w:ascii="Arial" w:eastAsia="Calibri" w:hAnsi="Arial" w:cs="Arial"/>
                <w:i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e</w:t>
            </w:r>
            <w:r w:rsidRPr="004A2E39">
              <w:rPr>
                <w:rFonts w:ascii="Arial" w:eastAsia="Calibri" w:hAnsi="Arial" w:cs="Arial"/>
                <w:i/>
              </w:rPr>
              <w:t>f</w:t>
            </w:r>
            <w:r w:rsidRPr="004A2E39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n</w:t>
            </w:r>
            <w:r w:rsidRPr="004A2E39">
              <w:rPr>
                <w:rFonts w:ascii="Arial" w:eastAsia="Calibri" w:hAnsi="Arial" w:cs="Arial"/>
                <w:i/>
              </w:rPr>
              <w:t>v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e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s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t</w:t>
            </w:r>
            <w:r w:rsidRPr="004A2E39">
              <w:rPr>
                <w:rFonts w:ascii="Arial" w:eastAsia="Calibri" w:hAnsi="Arial" w:cs="Arial"/>
                <w:i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gato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r</w:t>
            </w:r>
            <w:r w:rsidRPr="004A2E39">
              <w:rPr>
                <w:rFonts w:ascii="Arial" w:eastAsia="Calibri" w:hAnsi="Arial" w:cs="Arial"/>
                <w:i/>
              </w:rPr>
              <w:t>,</w:t>
            </w:r>
            <w:r w:rsidRPr="004A2E39">
              <w:rPr>
                <w:rFonts w:ascii="Arial" w:hAnsi="Arial" w:cs="Arial"/>
                <w:i/>
                <w:spacing w:val="-14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</w:rPr>
              <w:t>R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e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s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ea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r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c</w:t>
            </w:r>
            <w:r w:rsidRPr="004A2E39">
              <w:rPr>
                <w:rFonts w:ascii="Arial" w:eastAsia="Calibri" w:hAnsi="Arial" w:cs="Arial"/>
                <w:i/>
              </w:rPr>
              <w:t>h</w:t>
            </w:r>
            <w:r w:rsidRPr="004A2E39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  <w:spacing w:val="3"/>
              </w:rPr>
              <w:t>A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ss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oc</w:t>
            </w:r>
            <w:r w:rsidRPr="004A2E39">
              <w:rPr>
                <w:rFonts w:ascii="Arial" w:eastAsia="Calibri" w:hAnsi="Arial" w:cs="Arial"/>
                <w:i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ate</w:t>
            </w:r>
            <w:r w:rsidRPr="004A2E39">
              <w:rPr>
                <w:rFonts w:ascii="Arial" w:eastAsia="Calibri" w:hAnsi="Arial" w:cs="Arial"/>
                <w:i/>
              </w:rPr>
              <w:t>,</w:t>
            </w:r>
            <w:r w:rsidRPr="004A2E39">
              <w:rPr>
                <w:rFonts w:ascii="Arial" w:hAnsi="Arial" w:cs="Arial"/>
                <w:i/>
                <w:spacing w:val="-12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</w:rPr>
              <w:t>R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e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s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ea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r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c</w:t>
            </w:r>
            <w:r w:rsidRPr="004A2E39">
              <w:rPr>
                <w:rFonts w:ascii="Arial" w:eastAsia="Calibri" w:hAnsi="Arial" w:cs="Arial"/>
                <w:i/>
              </w:rPr>
              <w:t>h</w:t>
            </w:r>
          </w:p>
          <w:p w14:paraId="1832C5FB" w14:textId="77777777" w:rsidR="001A5BC3" w:rsidRPr="004A2E39" w:rsidRDefault="00000000">
            <w:pPr>
              <w:spacing w:line="240" w:lineRule="exact"/>
              <w:ind w:left="83"/>
              <w:rPr>
                <w:rFonts w:ascii="Arial" w:eastAsia="Calibri" w:hAnsi="Arial" w:cs="Arial"/>
              </w:rPr>
            </w:pPr>
            <w:r w:rsidRPr="004A2E39">
              <w:rPr>
                <w:rFonts w:ascii="Arial" w:eastAsia="Calibri" w:hAnsi="Arial" w:cs="Arial"/>
                <w:i/>
              </w:rPr>
              <w:t>A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ss</w:t>
            </w:r>
            <w:r w:rsidRPr="004A2E39">
              <w:rPr>
                <w:rFonts w:ascii="Arial" w:eastAsia="Calibri" w:hAnsi="Arial" w:cs="Arial"/>
                <w:i/>
                <w:spacing w:val="2"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s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tan</w:t>
            </w:r>
            <w:r w:rsidRPr="004A2E39">
              <w:rPr>
                <w:rFonts w:ascii="Arial" w:eastAsia="Calibri" w:hAnsi="Arial" w:cs="Arial"/>
                <w:i/>
              </w:rPr>
              <w:t>t,</w:t>
            </w:r>
            <w:r w:rsidRPr="004A2E39">
              <w:rPr>
                <w:rFonts w:ascii="Arial" w:hAnsi="Arial" w:cs="Arial"/>
                <w:i/>
                <w:spacing w:val="-12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o</w:t>
            </w:r>
            <w:r w:rsidRPr="004A2E39">
              <w:rPr>
                <w:rFonts w:ascii="Arial" w:eastAsia="Calibri" w:hAnsi="Arial" w:cs="Arial"/>
                <w:i/>
              </w:rPr>
              <w:t>r</w:t>
            </w:r>
            <w:r w:rsidRPr="004A2E39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</w:rPr>
              <w:t>P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a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r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tne</w:t>
            </w:r>
            <w:r w:rsidRPr="004A2E39">
              <w:rPr>
                <w:rFonts w:ascii="Arial" w:eastAsia="Calibri" w:hAnsi="Arial" w:cs="Arial"/>
                <w:i/>
              </w:rPr>
              <w:t>r</w:t>
            </w:r>
            <w:r w:rsidRPr="004A2E39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4A2E39">
              <w:rPr>
                <w:rFonts w:ascii="Arial" w:eastAsia="Calibri" w:hAnsi="Arial" w:cs="Arial"/>
                <w:i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n</w:t>
            </w:r>
            <w:r w:rsidRPr="004A2E39">
              <w:rPr>
                <w:rFonts w:ascii="Arial" w:eastAsia="Calibri" w:hAnsi="Arial" w:cs="Arial"/>
                <w:i/>
              </w:rPr>
              <w:t>v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e</w:t>
            </w:r>
            <w:r w:rsidRPr="004A2E39">
              <w:rPr>
                <w:rFonts w:ascii="Arial" w:eastAsia="Calibri" w:hAnsi="Arial" w:cs="Arial"/>
                <w:i/>
                <w:spacing w:val="-1"/>
              </w:rPr>
              <w:t>s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t</w:t>
            </w:r>
            <w:r w:rsidRPr="004A2E39">
              <w:rPr>
                <w:rFonts w:ascii="Arial" w:eastAsia="Calibri" w:hAnsi="Arial" w:cs="Arial"/>
                <w:i/>
              </w:rPr>
              <w:t>i</w:t>
            </w:r>
            <w:r w:rsidRPr="004A2E39">
              <w:rPr>
                <w:rFonts w:ascii="Arial" w:eastAsia="Calibri" w:hAnsi="Arial" w:cs="Arial"/>
                <w:i/>
                <w:spacing w:val="1"/>
              </w:rPr>
              <w:t>gato</w:t>
            </w:r>
            <w:r w:rsidRPr="004A2E39">
              <w:rPr>
                <w:rFonts w:ascii="Arial" w:eastAsia="Calibri" w:hAnsi="Arial" w:cs="Arial"/>
                <w:i/>
              </w:rPr>
              <w:t>r</w:t>
            </w:r>
          </w:p>
        </w:tc>
        <w:tc>
          <w:tcPr>
            <w:tcW w:w="3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1EAA6" w14:textId="77777777" w:rsidR="001A5BC3" w:rsidRPr="004A2E39" w:rsidRDefault="00000000">
            <w:pPr>
              <w:spacing w:line="280" w:lineRule="exact"/>
              <w:ind w:left="83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Or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ga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ni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t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on</w:t>
            </w:r>
            <w:proofErr w:type="spellEnd"/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/C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o</w:t>
            </w:r>
            <w:r w:rsidRPr="004A2E39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mm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u</w:t>
            </w:r>
            <w:r w:rsidRPr="004A2E39"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  <w:t>n</w:t>
            </w:r>
            <w:r w:rsidRPr="004A2E39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i</w:t>
            </w:r>
            <w:r w:rsidRPr="004A2E39"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  <w:t>t</w:t>
            </w:r>
            <w:r w:rsidRPr="004A2E39">
              <w:rPr>
                <w:rFonts w:ascii="Arial" w:eastAsia="Calibri" w:hAnsi="Arial" w:cs="Arial"/>
                <w:b/>
                <w:sz w:val="24"/>
                <w:szCs w:val="24"/>
              </w:rPr>
              <w:t>y</w:t>
            </w:r>
          </w:p>
        </w:tc>
      </w:tr>
      <w:tr w:rsidR="001A5BC3" w:rsidRPr="004A2E39" w14:paraId="14DE61AF" w14:textId="77777777" w:rsidTr="006C5340">
        <w:trPr>
          <w:trHeight w:hRule="exact" w:val="497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12299" w14:textId="77777777" w:rsidR="001A5BC3" w:rsidRPr="004A2E39" w:rsidRDefault="001A5BC3">
            <w:pPr>
              <w:rPr>
                <w:rFonts w:ascii="Arial" w:hAnsi="Arial" w:cs="Arial"/>
              </w:rPr>
            </w:pPr>
          </w:p>
        </w:tc>
        <w:tc>
          <w:tcPr>
            <w:tcW w:w="3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9040C" w14:textId="77777777" w:rsidR="001A5BC3" w:rsidRPr="004A2E39" w:rsidRDefault="001A5BC3">
            <w:pPr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D309A" w14:textId="77777777" w:rsidR="001A5BC3" w:rsidRPr="004A2E39" w:rsidRDefault="001A5BC3">
            <w:pPr>
              <w:rPr>
                <w:rFonts w:ascii="Arial" w:hAnsi="Arial" w:cs="Arial"/>
              </w:rPr>
            </w:pPr>
          </w:p>
        </w:tc>
      </w:tr>
      <w:tr w:rsidR="001A5BC3" w:rsidRPr="004A2E39" w14:paraId="6FE67DFB" w14:textId="77777777" w:rsidTr="006C5340">
        <w:trPr>
          <w:trHeight w:hRule="exact" w:val="494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632F8" w14:textId="77777777" w:rsidR="001A5BC3" w:rsidRPr="004A2E39" w:rsidRDefault="001A5BC3">
            <w:pPr>
              <w:rPr>
                <w:rFonts w:ascii="Arial" w:hAnsi="Arial" w:cs="Arial"/>
              </w:rPr>
            </w:pPr>
          </w:p>
        </w:tc>
        <w:tc>
          <w:tcPr>
            <w:tcW w:w="3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E1702" w14:textId="77777777" w:rsidR="001A5BC3" w:rsidRPr="004A2E39" w:rsidRDefault="001A5BC3">
            <w:pPr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56312" w14:textId="77777777" w:rsidR="001A5BC3" w:rsidRPr="004A2E39" w:rsidRDefault="001A5BC3">
            <w:pPr>
              <w:rPr>
                <w:rFonts w:ascii="Arial" w:hAnsi="Arial" w:cs="Arial"/>
              </w:rPr>
            </w:pPr>
          </w:p>
        </w:tc>
      </w:tr>
    </w:tbl>
    <w:p w14:paraId="787BFB38" w14:textId="77777777" w:rsidR="001A5BC3" w:rsidRPr="004A2E39" w:rsidRDefault="001A5BC3">
      <w:pPr>
        <w:spacing w:before="6" w:line="120" w:lineRule="exact"/>
        <w:rPr>
          <w:rFonts w:ascii="Arial" w:hAnsi="Arial" w:cs="Arial"/>
          <w:sz w:val="12"/>
          <w:szCs w:val="12"/>
        </w:rPr>
      </w:pPr>
    </w:p>
    <w:p w14:paraId="4761890E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A4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In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ge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nou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mm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it</w:t>
      </w:r>
      <w:r w:rsidRPr="004A2E39">
        <w:rPr>
          <w:rFonts w:ascii="Arial" w:eastAsia="Calibri" w:hAnsi="Arial" w:cs="Arial"/>
          <w:b/>
          <w:sz w:val="24"/>
          <w:szCs w:val="24"/>
        </w:rPr>
        <w:t>y</w:t>
      </w:r>
      <w:r w:rsidRPr="004A2E3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il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</w:p>
    <w:p w14:paraId="03D3C5B7" w14:textId="77777777" w:rsidR="001A5BC3" w:rsidRPr="004A2E39" w:rsidRDefault="001A5BC3">
      <w:pPr>
        <w:spacing w:before="3" w:line="120" w:lineRule="exact"/>
        <w:rPr>
          <w:rFonts w:ascii="Arial" w:hAnsi="Arial" w:cs="Arial"/>
          <w:sz w:val="12"/>
          <w:szCs w:val="12"/>
        </w:rPr>
      </w:pPr>
    </w:p>
    <w:p w14:paraId="3548C165" w14:textId="77777777" w:rsidR="006C5340" w:rsidRDefault="00000000">
      <w:pPr>
        <w:ind w:left="11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  <w:spacing w:val="1"/>
        </w:rPr>
        <w:t>Na</w:t>
      </w:r>
      <w:r w:rsidRPr="004A2E39">
        <w:rPr>
          <w:rFonts w:ascii="Arial" w:eastAsia="Calibri" w:hAnsi="Arial" w:cs="Arial"/>
          <w:spacing w:val="-1"/>
        </w:rPr>
        <w:t>m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ta</w:t>
      </w:r>
      <w:r w:rsidRPr="004A2E39">
        <w:rPr>
          <w:rFonts w:ascii="Arial" w:eastAsia="Calibri" w:hAnsi="Arial" w:cs="Arial"/>
        </w:rPr>
        <w:t>ils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nd</w:t>
      </w:r>
      <w:r w:rsidRPr="004A2E39">
        <w:rPr>
          <w:rFonts w:ascii="Arial" w:eastAsia="Calibri" w:hAnsi="Arial" w:cs="Arial"/>
        </w:rPr>
        <w:t>ig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nou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  <w:spacing w:val="-1"/>
        </w:rPr>
        <w:t>mm</w:t>
      </w:r>
      <w:r w:rsidRPr="004A2E39">
        <w:rPr>
          <w:rFonts w:ascii="Arial" w:eastAsia="Calibri" w:hAnsi="Arial" w:cs="Arial"/>
          <w:spacing w:val="1"/>
        </w:rPr>
        <w:t>un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y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ont</w:t>
      </w:r>
      <w:r w:rsidRPr="004A2E39">
        <w:rPr>
          <w:rFonts w:ascii="Arial" w:eastAsia="Calibri" w:hAnsi="Arial" w:cs="Arial"/>
        </w:rPr>
        <w:t>ri</w:t>
      </w:r>
      <w:r w:rsidRPr="004A2E39">
        <w:rPr>
          <w:rFonts w:ascii="Arial" w:eastAsia="Calibri" w:hAnsi="Arial" w:cs="Arial"/>
          <w:spacing w:val="1"/>
        </w:rPr>
        <w:t>but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5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.</w:t>
      </w:r>
    </w:p>
    <w:p w14:paraId="3B201574" w14:textId="4DEA00A8" w:rsidR="001A5BC3" w:rsidRDefault="006C5340">
      <w:pPr>
        <w:ind w:left="113"/>
        <w:rPr>
          <w:rFonts w:ascii="Arial" w:eastAsia="Calibri" w:hAnsi="Arial" w:cs="Arial"/>
        </w:rPr>
      </w:pPr>
      <w:r>
        <w:pict w14:anchorId="2017206F">
          <v:group id="_x0000_s1124" style="position:absolute;left:0;text-align:left;margin-left:50.15pt;margin-top:633.85pt;width:493.8pt;height:142.95pt;z-index:-251663360;mso-position-horizontal-relative:page;mso-position-vertical-relative:page" coordorigin="1014,12525" coordsize="9876,1219">
            <v:shape id="_x0000_s1128" style="position:absolute;left:1025;top:12535;width:9854;height:0" coordorigin="1025,12535" coordsize="9854,0" path="m1025,12535r9854,e" filled="f" strokeweight=".58pt">
              <v:path arrowok="t"/>
            </v:shape>
            <v:shape id="_x0000_s1127" style="position:absolute;left:1025;top:13733;width:9854;height:0" coordorigin="1025,13733" coordsize="9854,0" path="m1025,13733r9854,e" filled="f" strokeweight=".58pt">
              <v:path arrowok="t"/>
            </v:shape>
            <v:shape id="_x0000_s1126" style="position:absolute;left:1020;top:12530;width:0;height:1207" coordorigin="1020,12530" coordsize="0,1207" path="m1020,12530r,1208e" filled="f" strokeweight=".58pt">
              <v:path arrowok="t"/>
            </v:shape>
            <v:shape id="_x0000_s1125" style="position:absolute;left:10884;top:12530;width:0;height:1207" coordorigin="10884,12530" coordsize="0,1207" path="m10884,12530r,1208e" filled="f" strokeweight=".58pt">
              <v:path arrowok="t"/>
            </v:shape>
            <w10:wrap anchorx="page" anchory="page"/>
          </v:group>
        </w:pict>
      </w:r>
      <w:r>
        <w:rPr>
          <w:rFonts w:ascii="Arial" w:eastAsia="Calibri" w:hAnsi="Arial" w:cs="Arial"/>
        </w:rPr>
        <w:br/>
      </w:r>
    </w:p>
    <w:p w14:paraId="6E54B8F9" w14:textId="4E07F8E8" w:rsidR="006C5340" w:rsidRPr="004A2E39" w:rsidRDefault="006C5340">
      <w:pPr>
        <w:ind w:left="113"/>
        <w:rPr>
          <w:rFonts w:ascii="Arial" w:eastAsia="Calibri" w:hAnsi="Arial" w:cs="Arial"/>
        </w:rPr>
        <w:sectPr w:rsidR="006C5340" w:rsidRPr="004A2E39">
          <w:footerReference w:type="default" r:id="rId11"/>
          <w:type w:val="continuous"/>
          <w:pgSz w:w="11920" w:h="16840"/>
          <w:pgMar w:top="500" w:right="840" w:bottom="280" w:left="1020" w:header="720" w:footer="720" w:gutter="0"/>
          <w:cols w:space="720"/>
        </w:sectPr>
      </w:pPr>
    </w:p>
    <w:p w14:paraId="43490AD7" w14:textId="1DCC1D32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431A09C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7547FB03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A5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ar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ti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z w:val="24"/>
          <w:szCs w:val="24"/>
        </w:rPr>
        <w:t>t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x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er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ti</w:t>
      </w:r>
      <w:r w:rsidRPr="004A2E39">
        <w:rPr>
          <w:rFonts w:ascii="Arial" w:eastAsia="Calibri" w:hAnsi="Arial" w:cs="Arial"/>
          <w:b/>
          <w:sz w:val="24"/>
          <w:szCs w:val="24"/>
        </w:rPr>
        <w:t>se</w:t>
      </w:r>
      <w:r w:rsidRPr="004A2E3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(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30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0</w:t>
      </w:r>
      <w:r w:rsidRPr="004A2E39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s</w:t>
      </w:r>
      <w:r w:rsidRPr="004A2E39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x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65758811" w14:textId="77777777" w:rsidR="001A5BC3" w:rsidRPr="004A2E39" w:rsidRDefault="001A5BC3">
      <w:pPr>
        <w:spacing w:before="5" w:line="120" w:lineRule="exact"/>
        <w:rPr>
          <w:rFonts w:ascii="Arial" w:hAnsi="Arial" w:cs="Arial"/>
          <w:sz w:val="12"/>
          <w:szCs w:val="12"/>
        </w:rPr>
      </w:pPr>
    </w:p>
    <w:p w14:paraId="68F1D641" w14:textId="77777777" w:rsidR="001A5BC3" w:rsidRDefault="00000000">
      <w:pPr>
        <w:spacing w:line="240" w:lineRule="exact"/>
        <w:ind w:left="11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</w:rPr>
        <w:t>O</w:t>
      </w:r>
      <w:r w:rsidRPr="004A2E39">
        <w:rPr>
          <w:rFonts w:ascii="Arial" w:eastAsia="Calibri" w:hAnsi="Arial" w:cs="Arial"/>
          <w:spacing w:val="1"/>
        </w:rPr>
        <w:t>ut</w:t>
      </w:r>
      <w:r w:rsidRPr="004A2E39">
        <w:rPr>
          <w:rFonts w:ascii="Arial" w:eastAsia="Calibri" w:hAnsi="Arial" w:cs="Arial"/>
        </w:rPr>
        <w:t>li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ov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ll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x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s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m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ho</w:t>
      </w:r>
      <w:r w:rsidRPr="004A2E39">
        <w:rPr>
          <w:rFonts w:ascii="Arial" w:eastAsia="Calibri" w:hAnsi="Arial" w:cs="Arial"/>
        </w:rPr>
        <w:t>w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2"/>
        </w:rPr>
        <w:t>i</w:t>
      </w:r>
      <w:r w:rsidRPr="004A2E39">
        <w:rPr>
          <w:rFonts w:ascii="Arial" w:eastAsia="Calibri" w:hAnsi="Arial" w:cs="Arial"/>
        </w:rPr>
        <w:t>t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  <w:spacing w:val="-1"/>
        </w:rPr>
        <w:t>w</w:t>
      </w:r>
      <w:r w:rsidRPr="004A2E39">
        <w:rPr>
          <w:rFonts w:ascii="Arial" w:eastAsia="Calibri" w:hAnsi="Arial" w:cs="Arial"/>
        </w:rPr>
        <w:t>ill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ont</w:t>
      </w:r>
      <w:r w:rsidRPr="004A2E39">
        <w:rPr>
          <w:rFonts w:ascii="Arial" w:eastAsia="Calibri" w:hAnsi="Arial" w:cs="Arial"/>
        </w:rPr>
        <w:t>ri</w:t>
      </w:r>
      <w:r w:rsidRPr="004A2E39">
        <w:rPr>
          <w:rFonts w:ascii="Arial" w:eastAsia="Calibri" w:hAnsi="Arial" w:cs="Arial"/>
          <w:spacing w:val="1"/>
        </w:rPr>
        <w:t>but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4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h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v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3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m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.</w:t>
      </w:r>
    </w:p>
    <w:p w14:paraId="33EFD7FC" w14:textId="2269B948" w:rsidR="001A5BC3" w:rsidRPr="004A2E39" w:rsidRDefault="001A5BC3" w:rsidP="00D95643">
      <w:pPr>
        <w:spacing w:line="240" w:lineRule="exact"/>
        <w:ind w:left="113"/>
        <w:rPr>
          <w:rFonts w:ascii="Arial" w:hAnsi="Arial" w:cs="Arial"/>
        </w:rPr>
      </w:pPr>
    </w:p>
    <w:p w14:paraId="133DA6B5" w14:textId="4CF5B2DB" w:rsidR="001A5BC3" w:rsidRPr="004A2E39" w:rsidRDefault="00D95643">
      <w:pPr>
        <w:spacing w:line="200" w:lineRule="exact"/>
        <w:rPr>
          <w:rFonts w:ascii="Arial" w:hAnsi="Arial" w:cs="Arial"/>
        </w:rPr>
      </w:pPr>
      <w:r w:rsidRPr="004A2E39">
        <w:rPr>
          <w:rFonts w:ascii="Arial" w:hAnsi="Arial" w:cs="Arial"/>
        </w:rPr>
        <w:pict w14:anchorId="6EA899CD">
          <v:group id="_x0000_s1105" style="position:absolute;margin-left:50.15pt;margin-top:147.35pt;width:493.8pt;height:355pt;z-index:-251662336;mso-position-horizontal-relative:page;mso-position-vertical-relative:page" coordorigin="1014,3210" coordsize="9876,6252">
            <v:shape id="_x0000_s1109" style="position:absolute;left:1025;top:3221;width:9854;height:0" coordorigin="1025,3221" coordsize="9854,0" path="m1025,3221r9854,e" filled="f" strokeweight=".58pt">
              <v:path arrowok="t"/>
            </v:shape>
            <v:shape id="_x0000_s1108" style="position:absolute;left:1025;top:9451;width:9854;height:0" coordorigin="1025,9451" coordsize="9854,0" path="m1025,9451r9854,e" filled="f" strokeweight=".58pt">
              <v:path arrowok="t"/>
            </v:shape>
            <v:shape id="_x0000_s1107" style="position:absolute;left:1020;top:3216;width:0;height:6240" coordorigin="1020,3216" coordsize="0,6240" path="m1020,3216r,6240e" filled="f" strokeweight=".58pt">
              <v:path arrowok="t"/>
            </v:shape>
            <v:shape id="_x0000_s1106" style="position:absolute;left:10884;top:3216;width:0;height:6240" coordorigin="10884,3216" coordsize="0,6240" path="m10884,3216r,6240e" filled="f" strokeweight=".58pt">
              <v:path arrowok="t"/>
            </v:shape>
            <w10:wrap anchorx="page" anchory="page"/>
          </v:group>
        </w:pict>
      </w:r>
    </w:p>
    <w:p w14:paraId="3F311E28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A5ECB68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01AE3DAF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14812171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38ECAEBD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AF86C76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765E8F8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7BA766E7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023B2F0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4948750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117F801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F922670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4D97BFD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367688EE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7C6FDB23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A36D542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4A03571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12F228B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84CF6F4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BAABAEB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4FD19FC3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37EAE63D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498F894D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2933254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03FE94D0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89FB04D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013B516B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BAF285F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69ACAEAF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0B663A4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10194BEB" w14:textId="7EE9B528" w:rsidR="00D95643" w:rsidRDefault="00D956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CB21A3" w14:textId="27611266" w:rsidR="001A5BC3" w:rsidRPr="004A2E39" w:rsidRDefault="00000000" w:rsidP="00D95643">
      <w:pPr>
        <w:shd w:val="clear" w:color="auto" w:fill="C6D9F1" w:themeFill="text2" w:themeFillTint="33"/>
        <w:spacing w:line="340" w:lineRule="exact"/>
        <w:ind w:left="113"/>
        <w:rPr>
          <w:rFonts w:ascii="Arial" w:eastAsia="Calibri" w:hAnsi="Arial" w:cs="Arial"/>
          <w:sz w:val="28"/>
          <w:szCs w:val="28"/>
        </w:rPr>
      </w:pPr>
      <w:r w:rsidRPr="004A2E39">
        <w:rPr>
          <w:rFonts w:ascii="Arial" w:eastAsia="Calibri" w:hAnsi="Arial" w:cs="Arial"/>
          <w:b/>
          <w:spacing w:val="-1"/>
          <w:sz w:val="28"/>
          <w:szCs w:val="28"/>
        </w:rPr>
        <w:lastRenderedPageBreak/>
        <w:t>P</w:t>
      </w:r>
      <w:r w:rsidRPr="004A2E39">
        <w:rPr>
          <w:rFonts w:ascii="Arial" w:eastAsia="Calibri" w:hAnsi="Arial" w:cs="Arial"/>
          <w:b/>
          <w:sz w:val="28"/>
          <w:szCs w:val="28"/>
        </w:rPr>
        <w:t>ART</w:t>
      </w:r>
      <w:r w:rsidRPr="004A2E39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8"/>
          <w:szCs w:val="28"/>
        </w:rPr>
        <w:t>B</w:t>
      </w:r>
      <w:r w:rsidRPr="004A2E39">
        <w:rPr>
          <w:rFonts w:ascii="Arial" w:eastAsia="Calibri" w:hAnsi="Arial" w:cs="Arial"/>
          <w:b/>
          <w:sz w:val="28"/>
          <w:szCs w:val="28"/>
        </w:rPr>
        <w:t>.</w:t>
      </w:r>
      <w:r w:rsidRPr="004A2E39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8"/>
          <w:szCs w:val="28"/>
        </w:rPr>
        <w:t>P</w:t>
      </w:r>
      <w:r w:rsidRPr="004A2E39">
        <w:rPr>
          <w:rFonts w:ascii="Arial" w:eastAsia="Calibri" w:hAnsi="Arial" w:cs="Arial"/>
          <w:b/>
          <w:spacing w:val="1"/>
          <w:sz w:val="28"/>
          <w:szCs w:val="28"/>
        </w:rPr>
        <w:t>r</w:t>
      </w:r>
      <w:r w:rsidRPr="004A2E39">
        <w:rPr>
          <w:rFonts w:ascii="Arial" w:eastAsia="Calibri" w:hAnsi="Arial" w:cs="Arial"/>
          <w:b/>
          <w:sz w:val="28"/>
          <w:szCs w:val="28"/>
        </w:rPr>
        <w:t>o</w:t>
      </w:r>
      <w:r w:rsidRPr="004A2E39">
        <w:rPr>
          <w:rFonts w:ascii="Arial" w:eastAsia="Calibri" w:hAnsi="Arial" w:cs="Arial"/>
          <w:b/>
          <w:spacing w:val="-2"/>
          <w:sz w:val="28"/>
          <w:szCs w:val="28"/>
        </w:rPr>
        <w:t>j</w:t>
      </w:r>
      <w:r w:rsidRPr="004A2E39">
        <w:rPr>
          <w:rFonts w:ascii="Arial" w:eastAsia="Calibri" w:hAnsi="Arial" w:cs="Arial"/>
          <w:b/>
          <w:sz w:val="28"/>
          <w:szCs w:val="28"/>
        </w:rPr>
        <w:t>ect</w:t>
      </w:r>
      <w:r w:rsidRPr="004A2E39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4A2E39">
        <w:rPr>
          <w:rFonts w:ascii="Arial" w:eastAsia="Calibri" w:hAnsi="Arial" w:cs="Arial"/>
          <w:b/>
          <w:spacing w:val="-2"/>
          <w:sz w:val="28"/>
          <w:szCs w:val="28"/>
        </w:rPr>
        <w:t>D</w:t>
      </w:r>
      <w:r w:rsidRPr="004A2E39">
        <w:rPr>
          <w:rFonts w:ascii="Arial" w:eastAsia="Calibri" w:hAnsi="Arial" w:cs="Arial"/>
          <w:b/>
          <w:sz w:val="28"/>
          <w:szCs w:val="28"/>
        </w:rPr>
        <w:t>e</w:t>
      </w:r>
      <w:r w:rsidRPr="004A2E39">
        <w:rPr>
          <w:rFonts w:ascii="Arial" w:eastAsia="Calibri" w:hAnsi="Arial" w:cs="Arial"/>
          <w:b/>
          <w:spacing w:val="-1"/>
          <w:sz w:val="28"/>
          <w:szCs w:val="28"/>
        </w:rPr>
        <w:t>t</w:t>
      </w:r>
      <w:r w:rsidRPr="004A2E39">
        <w:rPr>
          <w:rFonts w:ascii="Arial" w:eastAsia="Calibri" w:hAnsi="Arial" w:cs="Arial"/>
          <w:b/>
          <w:spacing w:val="-2"/>
          <w:sz w:val="28"/>
          <w:szCs w:val="28"/>
        </w:rPr>
        <w:t>a</w:t>
      </w:r>
      <w:r w:rsidRPr="004A2E39">
        <w:rPr>
          <w:rFonts w:ascii="Arial" w:eastAsia="Calibri" w:hAnsi="Arial" w:cs="Arial"/>
          <w:b/>
          <w:spacing w:val="1"/>
          <w:sz w:val="28"/>
          <w:szCs w:val="28"/>
        </w:rPr>
        <w:t>il</w:t>
      </w:r>
      <w:r w:rsidRPr="004A2E39">
        <w:rPr>
          <w:rFonts w:ascii="Arial" w:eastAsia="Calibri" w:hAnsi="Arial" w:cs="Arial"/>
          <w:b/>
          <w:sz w:val="28"/>
          <w:szCs w:val="28"/>
        </w:rPr>
        <w:t>s</w:t>
      </w:r>
    </w:p>
    <w:p w14:paraId="0ED65764" w14:textId="3669C936" w:rsidR="001A5BC3" w:rsidRPr="004A2E39" w:rsidRDefault="001A5BC3">
      <w:pPr>
        <w:spacing w:before="6" w:line="140" w:lineRule="exact"/>
        <w:rPr>
          <w:rFonts w:ascii="Arial" w:hAnsi="Arial" w:cs="Arial"/>
          <w:sz w:val="14"/>
          <w:szCs w:val="14"/>
        </w:rPr>
      </w:pPr>
    </w:p>
    <w:p w14:paraId="4FE33D64" w14:textId="77777777" w:rsidR="001A5BC3" w:rsidRPr="004A2E39" w:rsidRDefault="00000000">
      <w:pPr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z w:val="24"/>
          <w:szCs w:val="24"/>
        </w:rPr>
        <w:t>B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1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j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ct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ri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ti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z w:val="24"/>
          <w:szCs w:val="24"/>
        </w:rPr>
        <w:t>n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3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(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3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0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0</w:t>
      </w:r>
      <w:r w:rsidRPr="004A2E39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s</w:t>
      </w:r>
      <w:r w:rsidRPr="004A2E39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x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5BB709A8" w14:textId="77777777" w:rsidR="001A5BC3" w:rsidRPr="004A2E39" w:rsidRDefault="001A5BC3">
      <w:pPr>
        <w:spacing w:line="120" w:lineRule="exact"/>
        <w:rPr>
          <w:rFonts w:ascii="Arial" w:hAnsi="Arial" w:cs="Arial"/>
          <w:sz w:val="12"/>
          <w:szCs w:val="12"/>
        </w:rPr>
      </w:pPr>
    </w:p>
    <w:p w14:paraId="17FA5431" w14:textId="77777777" w:rsidR="001A5BC3" w:rsidRPr="004A2E39" w:rsidRDefault="00000000">
      <w:pPr>
        <w:ind w:left="113" w:right="207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</w:rPr>
        <w:t>O</w:t>
      </w:r>
      <w:r w:rsidRPr="004A2E39">
        <w:rPr>
          <w:rFonts w:ascii="Arial" w:eastAsia="Calibri" w:hAnsi="Arial" w:cs="Arial"/>
          <w:spacing w:val="1"/>
        </w:rPr>
        <w:t>ut</w:t>
      </w:r>
      <w:r w:rsidRPr="004A2E39">
        <w:rPr>
          <w:rFonts w:ascii="Arial" w:eastAsia="Calibri" w:hAnsi="Arial" w:cs="Arial"/>
        </w:rPr>
        <w:t>li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m</w:t>
      </w:r>
      <w:r w:rsidRPr="004A2E39">
        <w:rPr>
          <w:rFonts w:ascii="Arial" w:eastAsia="Calibri" w:hAnsi="Arial" w:cs="Arial"/>
          <w:spacing w:val="1"/>
        </w:rPr>
        <w:t>s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ho</w:t>
      </w:r>
      <w:r w:rsidRPr="004A2E39">
        <w:rPr>
          <w:rFonts w:ascii="Arial" w:eastAsia="Calibri" w:hAnsi="Arial" w:cs="Arial"/>
        </w:rPr>
        <w:t>w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y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st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n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s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rch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h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1"/>
        </w:rPr>
        <w:t>pa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tn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s</w:t>
      </w:r>
      <w:r w:rsidRPr="004A2E39">
        <w:rPr>
          <w:rFonts w:ascii="Arial" w:eastAsia="Calibri" w:hAnsi="Arial" w:cs="Arial"/>
          <w:spacing w:val="1"/>
        </w:rPr>
        <w:t>h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3"/>
        </w:rPr>
        <w:t xml:space="preserve"> </w:t>
      </w:r>
      <w:r w:rsidRPr="004A2E39">
        <w:rPr>
          <w:rFonts w:ascii="Arial" w:eastAsia="Calibri" w:hAnsi="Arial" w:cs="Arial"/>
          <w:spacing w:val="-1"/>
        </w:rPr>
        <w:t>w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h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n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n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</w:rPr>
        <w:t>ig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nou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  <w:spacing w:val="-1"/>
        </w:rPr>
        <w:t>mm</w:t>
      </w:r>
      <w:r w:rsidRPr="004A2E39">
        <w:rPr>
          <w:rFonts w:ascii="Arial" w:eastAsia="Calibri" w:hAnsi="Arial" w:cs="Arial"/>
          <w:spacing w:val="1"/>
        </w:rPr>
        <w:t>un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y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bu</w:t>
      </w:r>
      <w:r w:rsidRPr="004A2E39">
        <w:rPr>
          <w:rFonts w:ascii="Arial" w:eastAsia="Calibri" w:hAnsi="Arial" w:cs="Arial"/>
        </w:rPr>
        <w:t>ild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apab</w:t>
      </w:r>
      <w:r w:rsidRPr="004A2E39">
        <w:rPr>
          <w:rFonts w:ascii="Arial" w:eastAsia="Calibri" w:hAnsi="Arial" w:cs="Arial"/>
        </w:rPr>
        <w:t>il</w:t>
      </w:r>
      <w:r w:rsidRPr="004A2E39">
        <w:rPr>
          <w:rFonts w:ascii="Arial" w:eastAsia="Calibri" w:hAnsi="Arial" w:cs="Arial"/>
          <w:spacing w:val="-2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y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</w:rPr>
        <w:t>in</w:t>
      </w:r>
      <w:r w:rsidRPr="004A2E39">
        <w:rPr>
          <w:rFonts w:ascii="Arial" w:hAnsi="Arial" w:cs="Arial"/>
          <w:spacing w:val="-4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ld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nd</w:t>
      </w:r>
      <w:r w:rsidRPr="004A2E39">
        <w:rPr>
          <w:rFonts w:ascii="Arial" w:eastAsia="Calibri" w:hAnsi="Arial" w:cs="Arial"/>
        </w:rPr>
        <w:t>ig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nou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-2"/>
        </w:rPr>
        <w:t>k</w:t>
      </w:r>
      <w:r w:rsidRPr="004A2E39">
        <w:rPr>
          <w:rFonts w:ascii="Arial" w:eastAsia="Calibri" w:hAnsi="Arial" w:cs="Arial"/>
          <w:spacing w:val="1"/>
        </w:rPr>
        <w:t>no</w:t>
      </w:r>
      <w:r w:rsidRPr="004A2E39">
        <w:rPr>
          <w:rFonts w:ascii="Arial" w:eastAsia="Calibri" w:hAnsi="Arial" w:cs="Arial"/>
          <w:spacing w:val="-1"/>
        </w:rPr>
        <w:t>w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.</w:t>
      </w:r>
    </w:p>
    <w:p w14:paraId="797C8D53" w14:textId="7746663C" w:rsidR="001A5BC3" w:rsidRPr="004A2E39" w:rsidRDefault="001A5BC3">
      <w:pPr>
        <w:spacing w:line="120" w:lineRule="exact"/>
        <w:rPr>
          <w:rFonts w:ascii="Arial" w:hAnsi="Arial" w:cs="Arial"/>
          <w:sz w:val="12"/>
          <w:szCs w:val="12"/>
        </w:rPr>
      </w:pPr>
    </w:p>
    <w:p w14:paraId="6B9748A6" w14:textId="350C73BB" w:rsidR="001A5BC3" w:rsidRDefault="00000000" w:rsidP="00D95643">
      <w:pPr>
        <w:ind w:left="113"/>
        <w:rPr>
          <w:rFonts w:ascii="Arial" w:eastAsia="Calibri" w:hAnsi="Arial" w:cs="Arial"/>
          <w:spacing w:val="1"/>
        </w:rPr>
      </w:pPr>
      <w:r w:rsidRPr="004A2E39">
        <w:rPr>
          <w:rFonts w:ascii="Arial" w:eastAsia="Calibri" w:hAnsi="Arial" w:cs="Arial"/>
        </w:rPr>
        <w:t>If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is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</w:rPr>
        <w:t>is</w:t>
      </w:r>
      <w:r w:rsidRPr="004A2E39">
        <w:rPr>
          <w:rFonts w:ascii="Arial" w:hAnsi="Arial" w:cs="Arial"/>
          <w:spacing w:val="-4"/>
        </w:rPr>
        <w:t xml:space="preserve"> </w:t>
      </w:r>
      <w:r w:rsidRPr="004A2E39">
        <w:rPr>
          <w:rFonts w:ascii="Arial" w:eastAsia="Calibri" w:hAnsi="Arial" w:cs="Arial"/>
        </w:rPr>
        <w:t>a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ont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n</w:t>
      </w:r>
      <w:r w:rsidRPr="004A2E39">
        <w:rPr>
          <w:rFonts w:ascii="Arial" w:eastAsia="Calibri" w:hAnsi="Arial" w:cs="Arial"/>
          <w:spacing w:val="1"/>
        </w:rPr>
        <w:t>uat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n</w:t>
      </w:r>
      <w:r w:rsidRPr="004A2E39">
        <w:rPr>
          <w:rFonts w:ascii="Arial" w:hAnsi="Arial" w:cs="Arial"/>
          <w:spacing w:val="-13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</w:rPr>
        <w:t>a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  <w:spacing w:val="-2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v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ous</w:t>
      </w:r>
      <w:r w:rsidRPr="004A2E39">
        <w:rPr>
          <w:rFonts w:ascii="Arial" w:eastAsia="Calibri" w:hAnsi="Arial" w:cs="Arial"/>
        </w:rPr>
        <w:t>ly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  <w:spacing w:val="1"/>
        </w:rPr>
        <w:t>und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und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eastAsia="Calibri" w:hAnsi="Arial" w:cs="Arial"/>
          <w:spacing w:val="1"/>
        </w:rPr>
        <w:t>E</w:t>
      </w:r>
      <w:r w:rsidRPr="004A2E39">
        <w:rPr>
          <w:rFonts w:ascii="Arial" w:eastAsia="Calibri" w:hAnsi="Arial" w:cs="Arial"/>
        </w:rPr>
        <w:t>IT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nd</w:t>
      </w:r>
      <w:r w:rsidRPr="004A2E39">
        <w:rPr>
          <w:rFonts w:ascii="Arial" w:eastAsia="Calibri" w:hAnsi="Arial" w:cs="Arial"/>
        </w:rPr>
        <w:t>ig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nou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s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rch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-1"/>
        </w:rPr>
        <w:t>Te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h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nnovat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n</w:t>
      </w:r>
      <w:r w:rsidR="00D95643">
        <w:rPr>
          <w:rFonts w:ascii="Arial" w:eastAsia="Calibri" w:hAnsi="Arial" w:cs="Arial"/>
        </w:rPr>
        <w:t xml:space="preserve"> </w:t>
      </w:r>
      <w:r w:rsidRPr="004A2E39">
        <w:rPr>
          <w:rFonts w:ascii="Arial" w:eastAsia="Calibri" w:hAnsi="Arial" w:cs="Arial"/>
          <w:spacing w:val="-1"/>
        </w:rPr>
        <w:t>G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ant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as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1"/>
        </w:rPr>
        <w:t>abo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at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3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n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  <w:spacing w:val="1"/>
        </w:rPr>
        <w:t>you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-1"/>
        </w:rPr>
        <w:t>m</w:t>
      </w:r>
      <w:r w:rsidRPr="004A2E39">
        <w:rPr>
          <w:rFonts w:ascii="Arial" w:eastAsia="Calibri" w:hAnsi="Arial" w:cs="Arial"/>
        </w:rPr>
        <w:t>il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ston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dat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h</w:t>
      </w:r>
      <w:r w:rsidRPr="004A2E39">
        <w:rPr>
          <w:rFonts w:ascii="Arial" w:eastAsia="Calibri" w:hAnsi="Arial" w:cs="Arial"/>
          <w:spacing w:val="-2"/>
        </w:rPr>
        <w:t>o</w:t>
      </w:r>
      <w:r w:rsidRPr="004A2E39">
        <w:rPr>
          <w:rFonts w:ascii="Arial" w:eastAsia="Calibri" w:hAnsi="Arial" w:cs="Arial"/>
        </w:rPr>
        <w:t>w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you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  <w:spacing w:val="-1"/>
        </w:rPr>
        <w:t>m</w:t>
      </w:r>
      <w:r w:rsidRPr="004A2E39">
        <w:rPr>
          <w:rFonts w:ascii="Arial" w:eastAsia="Calibri" w:hAnsi="Arial" w:cs="Arial"/>
          <w:spacing w:val="1"/>
        </w:rPr>
        <w:t>b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on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  <w:spacing w:val="-2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hav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vo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1"/>
        </w:rPr>
        <w:t>v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</w:rPr>
        <w:t>.</w:t>
      </w:r>
      <w:r w:rsidRPr="004A2E39">
        <w:rPr>
          <w:rFonts w:ascii="Arial" w:hAnsi="Arial" w:cs="Arial"/>
        </w:rPr>
        <w:t xml:space="preserve"> </w:t>
      </w:r>
      <w:r w:rsidRPr="004A2E39">
        <w:rPr>
          <w:rFonts w:ascii="Arial" w:eastAsia="Calibri" w:hAnsi="Arial" w:cs="Arial"/>
        </w:rPr>
        <w:t>If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1"/>
        </w:rPr>
        <w:t>at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</w:rPr>
        <w:t>a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u</w:t>
      </w:r>
      <w:r w:rsidRPr="004A2E39">
        <w:rPr>
          <w:rFonts w:ascii="Arial" w:eastAsia="Calibri" w:hAnsi="Arial" w:cs="Arial"/>
        </w:rPr>
        <w:t>rr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sub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b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  <w:spacing w:val="-1"/>
        </w:rPr>
        <w:t>ffe</w:t>
      </w:r>
      <w:r w:rsidRPr="004A2E39">
        <w:rPr>
          <w:rFonts w:ascii="Arial" w:eastAsia="Calibri" w:hAnsi="Arial" w:cs="Arial"/>
          <w:spacing w:val="3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as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cl</w:t>
      </w:r>
      <w:r w:rsidRPr="004A2E39">
        <w:rPr>
          <w:rFonts w:ascii="Arial" w:eastAsia="Calibri" w:hAnsi="Arial" w:cs="Arial"/>
          <w:spacing w:val="1"/>
        </w:rPr>
        <w:t>ud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sub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.</w:t>
      </w:r>
    </w:p>
    <w:p w14:paraId="74580B7E" w14:textId="0499653F" w:rsidR="00D95643" w:rsidRPr="00D95643" w:rsidRDefault="006F11FE" w:rsidP="00D95643">
      <w:pPr>
        <w:rPr>
          <w:rFonts w:ascii="Arial" w:eastAsia="Calibri" w:hAnsi="Arial" w:cs="Arial"/>
        </w:rPr>
      </w:pPr>
      <w:r w:rsidRPr="00D95643">
        <w:rPr>
          <w:rFonts w:ascii="Arial" w:eastAsia="Calibri" w:hAnsi="Arial" w:cs="Arial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05DE70" wp14:editId="0647B323">
                <wp:simplePos x="0" y="0"/>
                <wp:positionH relativeFrom="column">
                  <wp:posOffset>-92710</wp:posOffset>
                </wp:positionH>
                <wp:positionV relativeFrom="paragraph">
                  <wp:posOffset>219075</wp:posOffset>
                </wp:positionV>
                <wp:extent cx="6391275" cy="3888105"/>
                <wp:effectExtent l="0" t="0" r="2857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88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E1CD" w14:textId="11820D6F" w:rsidR="00D95643" w:rsidRPr="00D95643" w:rsidRDefault="00D956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5D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7.25pt;width:503.25pt;height:306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">
                <v:textbox>
                  <w:txbxContent>
                    <w:p w14:paraId="735FE1CD" w14:textId="11820D6F" w:rsidR="00D95643" w:rsidRPr="00D95643" w:rsidRDefault="00D9564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FCE4B5" w14:textId="07A30588" w:rsidR="00D95643" w:rsidRDefault="00D95643" w:rsidP="00D95643">
      <w:pPr>
        <w:rPr>
          <w:rFonts w:ascii="Arial" w:eastAsia="Calibri" w:hAnsi="Arial" w:cs="Arial"/>
          <w:spacing w:val="1"/>
        </w:rPr>
      </w:pPr>
    </w:p>
    <w:p w14:paraId="4ACCA7DB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z w:val="24"/>
          <w:szCs w:val="24"/>
        </w:rPr>
        <w:t>B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2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rtn</w:t>
      </w:r>
      <w:r w:rsidRPr="004A2E39">
        <w:rPr>
          <w:rFonts w:ascii="Arial" w:eastAsia="Calibri" w:hAnsi="Arial" w:cs="Arial"/>
          <w:b/>
          <w:spacing w:val="-3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h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z w:val="24"/>
          <w:szCs w:val="24"/>
        </w:rPr>
        <w:t>p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wi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z w:val="24"/>
          <w:szCs w:val="24"/>
        </w:rPr>
        <w:t>h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ge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nou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mm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it</w:t>
      </w:r>
      <w:r w:rsidRPr="004A2E39">
        <w:rPr>
          <w:rFonts w:ascii="Arial" w:eastAsia="Calibri" w:hAnsi="Arial" w:cs="Arial"/>
          <w:b/>
          <w:sz w:val="24"/>
          <w:szCs w:val="24"/>
        </w:rPr>
        <w:t>y</w:t>
      </w:r>
      <w:r w:rsidRPr="004A2E3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(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30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0</w:t>
      </w:r>
      <w:r w:rsidRPr="004A2E3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s</w:t>
      </w:r>
      <w:r w:rsidRPr="004A2E39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x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285049BD" w14:textId="3EC9EC77" w:rsidR="001A5BC3" w:rsidRPr="004A2E39" w:rsidRDefault="001A5BC3">
      <w:pPr>
        <w:spacing w:before="3" w:line="120" w:lineRule="exact"/>
        <w:rPr>
          <w:rFonts w:ascii="Arial" w:hAnsi="Arial" w:cs="Arial"/>
          <w:sz w:val="12"/>
          <w:szCs w:val="12"/>
        </w:rPr>
      </w:pPr>
    </w:p>
    <w:p w14:paraId="7880C0B0" w14:textId="0BCDE5B3" w:rsidR="001A5BC3" w:rsidRDefault="00FA461F">
      <w:pPr>
        <w:ind w:left="113" w:right="71"/>
        <w:rPr>
          <w:rFonts w:ascii="Arial" w:eastAsia="Calibri" w:hAnsi="Arial" w:cs="Arial"/>
        </w:rPr>
      </w:pPr>
      <w:r w:rsidRPr="00D95643">
        <w:rPr>
          <w:rFonts w:ascii="Arial" w:eastAsia="Calibri" w:hAnsi="Arial" w:cs="Arial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455534" wp14:editId="7B46D704">
                <wp:simplePos x="0" y="0"/>
                <wp:positionH relativeFrom="column">
                  <wp:posOffset>-6985</wp:posOffset>
                </wp:positionH>
                <wp:positionV relativeFrom="paragraph">
                  <wp:posOffset>444500</wp:posOffset>
                </wp:positionV>
                <wp:extent cx="6306820" cy="2480310"/>
                <wp:effectExtent l="0" t="0" r="17780" b="15240"/>
                <wp:wrapSquare wrapText="bothSides"/>
                <wp:docPr id="495291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248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4136B" w14:textId="23A871BA" w:rsidR="00FA461F" w:rsidRPr="00D95643" w:rsidRDefault="00FA461F" w:rsidP="00FA461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5534" id="_x0000_s1027" type="#_x0000_t202" style="position:absolute;left:0;text-align:left;margin-left:-.55pt;margin-top:35pt;width:496.6pt;height:195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M9EwIAACcEAAAOAAAAZHJzL2Uyb0RvYy54bWysk99v2yAQx98n7X9AvC920iRLrThVly7T&#10;pO6H1O0PwIBjNMwxILGzv74HdtOo216m8YA4Dr7cfe5Y3/StJkfpvAJT0ukkp0QaDkKZfUm/f9u9&#10;WV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">
                <v:textbox>
                  <w:txbxContent>
                    <w:p w14:paraId="61B4136B" w14:textId="23A871BA" w:rsidR="00FA461F" w:rsidRPr="00D95643" w:rsidRDefault="00FA461F" w:rsidP="00FA461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4A2E39">
        <w:rPr>
          <w:rFonts w:ascii="Arial" w:eastAsia="Calibri" w:hAnsi="Arial" w:cs="Arial"/>
        </w:rPr>
        <w:t>O</w:t>
      </w:r>
      <w:r w:rsidR="00000000" w:rsidRPr="004A2E39">
        <w:rPr>
          <w:rFonts w:ascii="Arial" w:eastAsia="Calibri" w:hAnsi="Arial" w:cs="Arial"/>
          <w:spacing w:val="1"/>
        </w:rPr>
        <w:t>ut</w:t>
      </w:r>
      <w:r w:rsidR="00000000" w:rsidRPr="004A2E39">
        <w:rPr>
          <w:rFonts w:ascii="Arial" w:eastAsia="Calibri" w:hAnsi="Arial" w:cs="Arial"/>
        </w:rPr>
        <w:t>li</w:t>
      </w:r>
      <w:r w:rsidR="00000000" w:rsidRPr="004A2E39">
        <w:rPr>
          <w:rFonts w:ascii="Arial" w:eastAsia="Calibri" w:hAnsi="Arial" w:cs="Arial"/>
          <w:spacing w:val="1"/>
        </w:rPr>
        <w:t>n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11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ba</w:t>
      </w:r>
      <w:r w:rsidR="00000000" w:rsidRPr="004A2E39">
        <w:rPr>
          <w:rFonts w:ascii="Arial" w:eastAsia="Calibri" w:hAnsi="Arial" w:cs="Arial"/>
        </w:rPr>
        <w:t>c</w:t>
      </w:r>
      <w:r w:rsidR="00000000" w:rsidRPr="004A2E39">
        <w:rPr>
          <w:rFonts w:ascii="Arial" w:eastAsia="Calibri" w:hAnsi="Arial" w:cs="Arial"/>
          <w:spacing w:val="1"/>
        </w:rPr>
        <w:t>k</w:t>
      </w:r>
      <w:r w:rsidR="00000000" w:rsidRPr="004A2E39">
        <w:rPr>
          <w:rFonts w:ascii="Arial" w:eastAsia="Calibri" w:hAnsi="Arial" w:cs="Arial"/>
        </w:rPr>
        <w:t>gr</w:t>
      </w:r>
      <w:r w:rsidR="00000000" w:rsidRPr="004A2E39">
        <w:rPr>
          <w:rFonts w:ascii="Arial" w:eastAsia="Calibri" w:hAnsi="Arial" w:cs="Arial"/>
          <w:spacing w:val="1"/>
        </w:rPr>
        <w:t>oun</w:t>
      </w:r>
      <w:r w:rsidR="00000000" w:rsidRPr="004A2E39">
        <w:rPr>
          <w:rFonts w:ascii="Arial" w:eastAsia="Calibri" w:hAnsi="Arial" w:cs="Arial"/>
        </w:rPr>
        <w:t>d</w:t>
      </w:r>
      <w:r w:rsidR="00000000" w:rsidRPr="004A2E39">
        <w:rPr>
          <w:rFonts w:ascii="Arial" w:hAnsi="Arial" w:cs="Arial"/>
          <w:spacing w:val="-13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an</w:t>
      </w:r>
      <w:r w:rsidR="00000000" w:rsidRPr="004A2E39">
        <w:rPr>
          <w:rFonts w:ascii="Arial" w:eastAsia="Calibri" w:hAnsi="Arial" w:cs="Arial"/>
        </w:rPr>
        <w:t>d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-2"/>
        </w:rPr>
        <w:t>r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l</w:t>
      </w:r>
      <w:r w:rsidR="00000000" w:rsidRPr="004A2E39">
        <w:rPr>
          <w:rFonts w:ascii="Arial" w:eastAsia="Calibri" w:hAnsi="Arial" w:cs="Arial"/>
          <w:spacing w:val="1"/>
        </w:rPr>
        <w:t>at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onsh</w:t>
      </w:r>
      <w:r w:rsidR="00000000" w:rsidRPr="004A2E39">
        <w:rPr>
          <w:rFonts w:ascii="Arial" w:eastAsia="Calibri" w:hAnsi="Arial" w:cs="Arial"/>
        </w:rPr>
        <w:t>ip</w:t>
      </w:r>
      <w:r w:rsidR="00000000" w:rsidRPr="004A2E39">
        <w:rPr>
          <w:rFonts w:ascii="Arial" w:hAnsi="Arial" w:cs="Arial"/>
          <w:spacing w:val="-13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w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t</w:t>
      </w:r>
      <w:r w:rsidR="00000000" w:rsidRPr="004A2E39">
        <w:rPr>
          <w:rFonts w:ascii="Arial" w:eastAsia="Calibri" w:hAnsi="Arial" w:cs="Arial"/>
        </w:rPr>
        <w:t>h</w:t>
      </w:r>
      <w:r w:rsidR="00000000" w:rsidRPr="004A2E39">
        <w:rPr>
          <w:rFonts w:ascii="Arial" w:hAnsi="Arial" w:cs="Arial"/>
          <w:spacing w:val="-7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nd</w:t>
      </w:r>
      <w:r w:rsidR="00000000" w:rsidRPr="004A2E39">
        <w:rPr>
          <w:rFonts w:ascii="Arial" w:eastAsia="Calibri" w:hAnsi="Arial" w:cs="Arial"/>
        </w:rPr>
        <w:t>ig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  <w:spacing w:val="1"/>
        </w:rPr>
        <w:t>nou</w:t>
      </w:r>
      <w:r w:rsidR="00000000" w:rsidRPr="004A2E39">
        <w:rPr>
          <w:rFonts w:ascii="Arial" w:eastAsia="Calibri" w:hAnsi="Arial" w:cs="Arial"/>
        </w:rPr>
        <w:t>s</w:t>
      </w:r>
      <w:r w:rsidR="00000000" w:rsidRPr="004A2E39">
        <w:rPr>
          <w:rFonts w:ascii="Arial" w:hAnsi="Arial" w:cs="Arial"/>
          <w:spacing w:val="-12"/>
        </w:rPr>
        <w:t xml:space="preserve"> </w:t>
      </w:r>
      <w:r w:rsidR="00000000" w:rsidRPr="004A2E39">
        <w:rPr>
          <w:rFonts w:ascii="Arial" w:eastAsia="Calibri" w:hAnsi="Arial" w:cs="Arial"/>
        </w:rPr>
        <w:t>c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  <w:spacing w:val="-1"/>
        </w:rPr>
        <w:t>mm</w:t>
      </w:r>
      <w:r w:rsidR="00000000" w:rsidRPr="004A2E39">
        <w:rPr>
          <w:rFonts w:ascii="Arial" w:eastAsia="Calibri" w:hAnsi="Arial" w:cs="Arial"/>
          <w:spacing w:val="1"/>
        </w:rPr>
        <w:t>un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ty</w:t>
      </w:r>
      <w:r w:rsidR="00000000" w:rsidRPr="004A2E39">
        <w:rPr>
          <w:rFonts w:ascii="Arial" w:eastAsia="Calibri" w:hAnsi="Arial" w:cs="Arial"/>
        </w:rPr>
        <w:t>.</w:t>
      </w:r>
      <w:r w:rsidR="00000000" w:rsidRPr="004A2E39">
        <w:rPr>
          <w:rFonts w:ascii="Arial" w:hAnsi="Arial" w:cs="Arial"/>
          <w:spacing w:val="-14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Ho</w:t>
      </w:r>
      <w:r w:rsidR="00000000" w:rsidRPr="004A2E39">
        <w:rPr>
          <w:rFonts w:ascii="Arial" w:eastAsia="Calibri" w:hAnsi="Arial" w:cs="Arial"/>
        </w:rPr>
        <w:t>w</w:t>
      </w:r>
      <w:r w:rsidR="00000000" w:rsidRPr="004A2E39">
        <w:rPr>
          <w:rFonts w:ascii="Arial" w:hAnsi="Arial" w:cs="Arial"/>
          <w:spacing w:val="-9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do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s</w:t>
      </w:r>
      <w:r w:rsidR="00000000" w:rsidRPr="004A2E39">
        <w:rPr>
          <w:rFonts w:ascii="Arial" w:hAnsi="Arial" w:cs="Arial"/>
          <w:spacing w:val="-7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p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</w:rPr>
        <w:t>j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ct</w:t>
      </w:r>
      <w:r w:rsidR="00000000" w:rsidRPr="004A2E39">
        <w:rPr>
          <w:rFonts w:ascii="Arial" w:hAnsi="Arial" w:cs="Arial"/>
          <w:spacing w:val="-10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a</w:t>
      </w:r>
      <w:r w:rsidR="00000000" w:rsidRPr="004A2E39">
        <w:rPr>
          <w:rFonts w:ascii="Arial" w:eastAsia="Calibri" w:hAnsi="Arial" w:cs="Arial"/>
        </w:rPr>
        <w:t>ll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</w:rPr>
        <w:t>w</w:t>
      </w:r>
      <w:r w:rsidR="00000000" w:rsidRPr="004A2E39">
        <w:rPr>
          <w:rFonts w:ascii="Arial" w:hAnsi="Arial" w:cs="Arial"/>
          <w:spacing w:val="-9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f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nd</w:t>
      </w:r>
      <w:r w:rsidR="00000000" w:rsidRPr="004A2E39">
        <w:rPr>
          <w:rFonts w:ascii="Arial" w:eastAsia="Calibri" w:hAnsi="Arial" w:cs="Arial"/>
        </w:rPr>
        <w:t>ig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  <w:spacing w:val="1"/>
        </w:rPr>
        <w:t>nou</w:t>
      </w:r>
      <w:r w:rsidR="00000000" w:rsidRPr="004A2E39">
        <w:rPr>
          <w:rFonts w:ascii="Arial" w:eastAsia="Calibri" w:hAnsi="Arial" w:cs="Arial"/>
        </w:rPr>
        <w:t>s</w:t>
      </w:r>
      <w:r w:rsidR="00000000" w:rsidRPr="004A2E39">
        <w:rPr>
          <w:rFonts w:ascii="Arial" w:hAnsi="Arial" w:cs="Arial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kno</w:t>
      </w:r>
      <w:r w:rsidR="00000000" w:rsidRPr="004A2E39">
        <w:rPr>
          <w:rFonts w:ascii="Arial" w:eastAsia="Calibri" w:hAnsi="Arial" w:cs="Arial"/>
          <w:spacing w:val="-1"/>
        </w:rPr>
        <w:t>w</w:t>
      </w:r>
      <w:r w:rsidR="00000000" w:rsidRPr="004A2E39">
        <w:rPr>
          <w:rFonts w:ascii="Arial" w:eastAsia="Calibri" w:hAnsi="Arial" w:cs="Arial"/>
        </w:rPr>
        <w:t>l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  <w:spacing w:val="1"/>
        </w:rPr>
        <w:t>d</w:t>
      </w:r>
      <w:r w:rsidR="00000000" w:rsidRPr="004A2E39">
        <w:rPr>
          <w:rFonts w:ascii="Arial" w:eastAsia="Calibri" w:hAnsi="Arial" w:cs="Arial"/>
        </w:rPr>
        <w:t>ge</w:t>
      </w:r>
      <w:r w:rsidR="00000000" w:rsidRPr="004A2E39">
        <w:rPr>
          <w:rFonts w:ascii="Arial" w:hAnsi="Arial" w:cs="Arial"/>
          <w:spacing w:val="-14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ho</w:t>
      </w:r>
      <w:r w:rsidR="00000000" w:rsidRPr="004A2E39">
        <w:rPr>
          <w:rFonts w:ascii="Arial" w:eastAsia="Calibri" w:hAnsi="Arial" w:cs="Arial"/>
        </w:rPr>
        <w:t>l</w:t>
      </w:r>
      <w:r w:rsidR="00000000" w:rsidRPr="004A2E39">
        <w:rPr>
          <w:rFonts w:ascii="Arial" w:eastAsia="Calibri" w:hAnsi="Arial" w:cs="Arial"/>
          <w:spacing w:val="1"/>
        </w:rPr>
        <w:t>d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rs</w:t>
      </w:r>
      <w:r w:rsidR="00000000" w:rsidRPr="004A2E39">
        <w:rPr>
          <w:rFonts w:ascii="Arial" w:hAnsi="Arial" w:cs="Arial"/>
          <w:spacing w:val="-9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</w:t>
      </w:r>
      <w:r w:rsidR="00000000" w:rsidRPr="004A2E39">
        <w:rPr>
          <w:rFonts w:ascii="Arial" w:eastAsia="Calibri" w:hAnsi="Arial" w:cs="Arial"/>
        </w:rPr>
        <w:t>o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</w:rPr>
        <w:t>c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  <w:spacing w:val="-1"/>
        </w:rPr>
        <w:t>-</w:t>
      </w:r>
      <w:r w:rsidR="00000000" w:rsidRPr="004A2E39">
        <w:rPr>
          <w:rFonts w:ascii="Arial" w:eastAsia="Calibri" w:hAnsi="Arial" w:cs="Arial"/>
          <w:spacing w:val="1"/>
        </w:rPr>
        <w:t>d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  <w:spacing w:val="1"/>
        </w:rPr>
        <w:t>v</w:t>
      </w:r>
      <w:r w:rsidR="00000000" w:rsidRPr="004A2E39">
        <w:rPr>
          <w:rFonts w:ascii="Arial" w:eastAsia="Calibri" w:hAnsi="Arial" w:cs="Arial"/>
          <w:spacing w:val="2"/>
        </w:rPr>
        <w:t>e</w:t>
      </w:r>
      <w:r w:rsidR="00000000" w:rsidRPr="004A2E39">
        <w:rPr>
          <w:rFonts w:ascii="Arial" w:eastAsia="Calibri" w:hAnsi="Arial" w:cs="Arial"/>
        </w:rPr>
        <w:t>l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</w:rPr>
        <w:t>p</w:t>
      </w:r>
      <w:r w:rsidR="00000000" w:rsidRPr="004A2E39">
        <w:rPr>
          <w:rFonts w:ascii="Arial" w:hAnsi="Arial" w:cs="Arial"/>
          <w:spacing w:val="-12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me</w:t>
      </w:r>
      <w:r w:rsidR="00000000" w:rsidRPr="004A2E39">
        <w:rPr>
          <w:rFonts w:ascii="Arial" w:eastAsia="Calibri" w:hAnsi="Arial" w:cs="Arial"/>
          <w:spacing w:val="1"/>
        </w:rPr>
        <w:t>tho</w:t>
      </w:r>
      <w:r w:rsidR="00000000" w:rsidRPr="004A2E39">
        <w:rPr>
          <w:rFonts w:ascii="Arial" w:eastAsia="Calibri" w:hAnsi="Arial" w:cs="Arial"/>
        </w:rPr>
        <w:t>d</w:t>
      </w:r>
      <w:r w:rsidR="00000000" w:rsidRPr="004A2E39">
        <w:rPr>
          <w:rFonts w:ascii="Arial" w:hAnsi="Arial" w:cs="Arial"/>
          <w:spacing w:val="-9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an</w:t>
      </w:r>
      <w:r w:rsidR="00000000" w:rsidRPr="004A2E39">
        <w:rPr>
          <w:rFonts w:ascii="Arial" w:eastAsia="Calibri" w:hAnsi="Arial" w:cs="Arial"/>
        </w:rPr>
        <w:t>d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outp</w:t>
      </w:r>
      <w:r w:rsidR="00000000" w:rsidRPr="004A2E39">
        <w:rPr>
          <w:rFonts w:ascii="Arial" w:eastAsia="Calibri" w:hAnsi="Arial" w:cs="Arial"/>
          <w:spacing w:val="-1"/>
        </w:rPr>
        <w:t>u</w:t>
      </w:r>
      <w:r w:rsidR="00000000" w:rsidRPr="004A2E39">
        <w:rPr>
          <w:rFonts w:ascii="Arial" w:eastAsia="Calibri" w:hAnsi="Arial" w:cs="Arial"/>
          <w:spacing w:val="1"/>
        </w:rPr>
        <w:t>ts</w:t>
      </w:r>
      <w:r w:rsidR="00000000" w:rsidRPr="004A2E39">
        <w:rPr>
          <w:rFonts w:ascii="Arial" w:eastAsia="Calibri" w:hAnsi="Arial" w:cs="Arial"/>
        </w:rPr>
        <w:t>?</w:t>
      </w:r>
    </w:p>
    <w:p w14:paraId="37E1E001" w14:textId="65F8EF2D" w:rsidR="00FA461F" w:rsidRDefault="00FA461F">
      <w:pPr>
        <w:ind w:left="113" w:right="71"/>
        <w:rPr>
          <w:rFonts w:ascii="Arial" w:eastAsia="Calibri" w:hAnsi="Arial" w:cs="Arial"/>
        </w:rPr>
      </w:pPr>
      <w:r w:rsidRPr="00D95643">
        <w:rPr>
          <w:rFonts w:ascii="Arial" w:eastAsia="Calibri" w:hAnsi="Arial" w:cs="Arial"/>
          <w:noProof/>
          <w:spacing w:val="1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EB1113" wp14:editId="404A29A6">
                <wp:simplePos x="0" y="0"/>
                <wp:positionH relativeFrom="column">
                  <wp:posOffset>0</wp:posOffset>
                </wp:positionH>
                <wp:positionV relativeFrom="paragraph">
                  <wp:posOffset>438</wp:posOffset>
                </wp:positionV>
                <wp:extent cx="6306820" cy="2480310"/>
                <wp:effectExtent l="0" t="0" r="17780" b="15240"/>
                <wp:wrapSquare wrapText="bothSides"/>
                <wp:docPr id="1831028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248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EE2F" w14:textId="77777777" w:rsidR="00FA461F" w:rsidRPr="00D95643" w:rsidRDefault="00FA461F" w:rsidP="00FA461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1113" id="_x0000_s1028" type="#_x0000_t202" style="position:absolute;left:0;text-align:left;margin-left:0;margin-top:.05pt;width:496.6pt;height:19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H8FQIAACcEAAAOAAAAZHJzL2Uyb0RvYy54bWysk99v2yAQx98n7X9AvC920iRL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">
                <v:textbox>
                  <w:txbxContent>
                    <w:p w14:paraId="6277EE2F" w14:textId="77777777" w:rsidR="00FA461F" w:rsidRPr="00D95643" w:rsidRDefault="00FA461F" w:rsidP="00FA461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38E1F" w14:textId="3E14E5BC" w:rsidR="001A5BC3" w:rsidRPr="004A2E39" w:rsidRDefault="001A5BC3" w:rsidP="00FA461F">
      <w:pPr>
        <w:spacing w:line="200" w:lineRule="exact"/>
        <w:rPr>
          <w:rFonts w:ascii="Arial" w:hAnsi="Arial" w:cs="Arial"/>
          <w:sz w:val="24"/>
          <w:szCs w:val="24"/>
        </w:rPr>
      </w:pPr>
    </w:p>
    <w:p w14:paraId="3A6FE7FF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z w:val="24"/>
          <w:szCs w:val="24"/>
        </w:rPr>
        <w:t>B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3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j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ct</w:t>
      </w:r>
      <w:r w:rsidRPr="004A2E3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z w:val="24"/>
          <w:szCs w:val="24"/>
        </w:rPr>
        <w:t>ct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(</w:t>
      </w:r>
      <w:proofErr w:type="gramStart"/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3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0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0</w:t>
      </w:r>
      <w:r w:rsidRPr="004A2E39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s</w:t>
      </w:r>
      <w:r w:rsidRPr="004A2E39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ax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proofErr w:type="gramEnd"/>
      <w:r w:rsidRPr="004A2E39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7223E5F9" w14:textId="77777777" w:rsidR="001A5BC3" w:rsidRPr="004A2E39" w:rsidRDefault="001A5BC3">
      <w:pPr>
        <w:spacing w:before="3" w:line="120" w:lineRule="exact"/>
        <w:rPr>
          <w:rFonts w:ascii="Arial" w:hAnsi="Arial" w:cs="Arial"/>
          <w:sz w:val="12"/>
          <w:szCs w:val="12"/>
        </w:rPr>
      </w:pPr>
    </w:p>
    <w:p w14:paraId="6945D37D" w14:textId="0A5E2EC3" w:rsidR="001A5BC3" w:rsidRPr="004A2E39" w:rsidRDefault="00000000" w:rsidP="00FA461F">
      <w:pPr>
        <w:ind w:left="11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  <w:spacing w:val="1"/>
        </w:rPr>
        <w:t>E</w:t>
      </w:r>
      <w:r w:rsidRPr="004A2E39">
        <w:rPr>
          <w:rFonts w:ascii="Arial" w:eastAsia="Calibri" w:hAnsi="Arial" w:cs="Arial"/>
        </w:rPr>
        <w:t>x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in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ho</w:t>
      </w:r>
      <w:r w:rsidRPr="004A2E39">
        <w:rPr>
          <w:rFonts w:ascii="Arial" w:eastAsia="Calibri" w:hAnsi="Arial" w:cs="Arial"/>
        </w:rPr>
        <w:t>w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1"/>
        </w:rPr>
        <w:t>at</w:t>
      </w:r>
      <w:r w:rsidRPr="004A2E39">
        <w:rPr>
          <w:rFonts w:ascii="Arial" w:eastAsia="Calibri" w:hAnsi="Arial" w:cs="Arial"/>
          <w:spacing w:val="2"/>
        </w:rPr>
        <w:t>e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n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  <w:spacing w:val="-1"/>
        </w:rPr>
        <w:t>ee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</w:rPr>
        <w:t>in</w:t>
      </w:r>
      <w:r w:rsidRPr="004A2E39">
        <w:rPr>
          <w:rFonts w:ascii="Arial" w:hAnsi="Arial" w:cs="Arial"/>
          <w:spacing w:val="-4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ld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En</w:t>
      </w:r>
      <w:r w:rsidRPr="004A2E39">
        <w:rPr>
          <w:rFonts w:ascii="Arial" w:eastAsia="Calibri" w:hAnsi="Arial" w:cs="Arial"/>
        </w:rPr>
        <w:t>gi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  <w:spacing w:val="-1"/>
        </w:rPr>
        <w:t>ee</w:t>
      </w:r>
      <w:r w:rsidRPr="004A2E39">
        <w:rPr>
          <w:rFonts w:ascii="Arial" w:eastAsia="Calibri" w:hAnsi="Arial" w:cs="Arial"/>
        </w:rPr>
        <w:t>ri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5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</w:rPr>
        <w:t>IT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  <w:spacing w:val="1"/>
        </w:rPr>
        <w:t>b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  <w:spacing w:val="-1"/>
        </w:rPr>
        <w:t>ef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="00FA461F">
        <w:rPr>
          <w:rFonts w:ascii="Arial" w:eastAsia="Calibri" w:hAnsi="Arial" w:cs="Arial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nd</w:t>
      </w:r>
      <w:r w:rsidRPr="004A2E39">
        <w:rPr>
          <w:rFonts w:ascii="Arial" w:eastAsia="Calibri" w:hAnsi="Arial" w:cs="Arial"/>
        </w:rPr>
        <w:t>ig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nou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  <w:spacing w:val="-1"/>
        </w:rPr>
        <w:t>mm</w:t>
      </w:r>
      <w:r w:rsidRPr="004A2E39">
        <w:rPr>
          <w:rFonts w:ascii="Arial" w:eastAsia="Calibri" w:hAnsi="Arial" w:cs="Arial"/>
          <w:spacing w:val="1"/>
        </w:rPr>
        <w:t>un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ty</w:t>
      </w:r>
      <w:r w:rsidRPr="004A2E39">
        <w:rPr>
          <w:rFonts w:ascii="Arial" w:eastAsia="Calibri" w:hAnsi="Arial" w:cs="Arial"/>
        </w:rPr>
        <w:t>.</w:t>
      </w:r>
    </w:p>
    <w:p w14:paraId="36CF46F7" w14:textId="23AD7B48" w:rsidR="001A5BC3" w:rsidRPr="004A2E39" w:rsidRDefault="00FA461F">
      <w:pPr>
        <w:spacing w:before="5" w:line="160" w:lineRule="exact"/>
        <w:rPr>
          <w:rFonts w:ascii="Arial" w:hAnsi="Arial" w:cs="Arial"/>
          <w:sz w:val="16"/>
          <w:szCs w:val="16"/>
        </w:rPr>
      </w:pPr>
      <w:r w:rsidRPr="00D95643">
        <w:rPr>
          <w:rFonts w:ascii="Arial" w:eastAsia="Calibri" w:hAnsi="Arial" w:cs="Arial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D6F78DC" wp14:editId="45342382">
                <wp:simplePos x="0" y="0"/>
                <wp:positionH relativeFrom="column">
                  <wp:posOffset>-80645</wp:posOffset>
                </wp:positionH>
                <wp:positionV relativeFrom="paragraph">
                  <wp:posOffset>246380</wp:posOffset>
                </wp:positionV>
                <wp:extent cx="6391275" cy="4792345"/>
                <wp:effectExtent l="0" t="0" r="28575" b="27305"/>
                <wp:wrapSquare wrapText="bothSides"/>
                <wp:docPr id="1245795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79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49427" w14:textId="77777777" w:rsidR="00FA461F" w:rsidRPr="00D95643" w:rsidRDefault="00FA461F" w:rsidP="00FA461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78DC" id="_x0000_s1029" type="#_x0000_t202" style="position:absolute;margin-left:-6.35pt;margin-top:19.4pt;width:503.25pt;height:377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">
                <v:textbox>
                  <w:txbxContent>
                    <w:p w14:paraId="5A349427" w14:textId="77777777" w:rsidR="00FA461F" w:rsidRPr="00D95643" w:rsidRDefault="00FA461F" w:rsidP="00FA461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E2426E" w14:textId="4D5DD47C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2B1B417E" w14:textId="454FE222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4FAC35D8" w14:textId="59D3FB30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1C9A8CB7" w14:textId="362D2B0E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3FEBC846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z w:val="24"/>
          <w:szCs w:val="24"/>
        </w:rPr>
        <w:t>B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4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pp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z w:val="24"/>
          <w:szCs w:val="24"/>
        </w:rPr>
        <w:t>ch</w:t>
      </w:r>
      <w:r w:rsidRPr="004A2E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Me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h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od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(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3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0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0</w:t>
      </w:r>
      <w:r w:rsidRPr="004A2E39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s</w:t>
      </w:r>
      <w:r w:rsidRPr="004A2E39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ax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536EF7DA" w14:textId="77777777" w:rsidR="001A5BC3" w:rsidRPr="004A2E39" w:rsidRDefault="001A5BC3">
      <w:pPr>
        <w:spacing w:before="3" w:line="120" w:lineRule="exact"/>
        <w:rPr>
          <w:rFonts w:ascii="Arial" w:hAnsi="Arial" w:cs="Arial"/>
          <w:sz w:val="12"/>
          <w:szCs w:val="12"/>
        </w:rPr>
      </w:pPr>
    </w:p>
    <w:p w14:paraId="6327388A" w14:textId="77777777" w:rsidR="001A5BC3" w:rsidRPr="004A2E39" w:rsidRDefault="00000000">
      <w:pPr>
        <w:ind w:left="11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  <w:spacing w:val="1"/>
        </w:rPr>
        <w:t>E</w:t>
      </w:r>
      <w:r w:rsidRPr="004A2E39">
        <w:rPr>
          <w:rFonts w:ascii="Arial" w:eastAsia="Calibri" w:hAnsi="Arial" w:cs="Arial"/>
        </w:rPr>
        <w:t>x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in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t’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  <w:spacing w:val="-1"/>
        </w:rPr>
        <w:t>p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oa</w:t>
      </w:r>
      <w:r w:rsidRPr="004A2E39">
        <w:rPr>
          <w:rFonts w:ascii="Arial" w:eastAsia="Calibri" w:hAnsi="Arial" w:cs="Arial"/>
        </w:rPr>
        <w:t>ch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-1"/>
        </w:rPr>
        <w:t>me</w:t>
      </w:r>
      <w:r w:rsidRPr="004A2E39">
        <w:rPr>
          <w:rFonts w:ascii="Arial" w:eastAsia="Calibri" w:hAnsi="Arial" w:cs="Arial"/>
          <w:spacing w:val="1"/>
        </w:rPr>
        <w:t>thods</w:t>
      </w:r>
      <w:r w:rsidRPr="004A2E39">
        <w:rPr>
          <w:rFonts w:ascii="Arial" w:eastAsia="Calibri" w:hAnsi="Arial" w:cs="Arial"/>
        </w:rPr>
        <w:t>.</w:t>
      </w:r>
    </w:p>
    <w:p w14:paraId="72B0F7DF" w14:textId="77777777" w:rsidR="001A5BC3" w:rsidRPr="004A2E39" w:rsidRDefault="001A5BC3">
      <w:pPr>
        <w:spacing w:before="1" w:line="120" w:lineRule="exact"/>
        <w:rPr>
          <w:rFonts w:ascii="Arial" w:hAnsi="Arial" w:cs="Arial"/>
          <w:sz w:val="12"/>
          <w:szCs w:val="12"/>
        </w:rPr>
      </w:pPr>
    </w:p>
    <w:p w14:paraId="1D7B325C" w14:textId="77777777" w:rsidR="001A5BC3" w:rsidRDefault="00000000">
      <w:pPr>
        <w:ind w:left="11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</w:rPr>
        <w:t>A</w:t>
      </w:r>
      <w:r w:rsidRPr="004A2E39">
        <w:rPr>
          <w:rFonts w:ascii="Arial" w:eastAsia="Calibri" w:hAnsi="Arial" w:cs="Arial"/>
          <w:spacing w:val="1"/>
        </w:rPr>
        <w:t>dd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ona</w:t>
      </w:r>
      <w:r w:rsidRPr="004A2E39">
        <w:rPr>
          <w:rFonts w:ascii="Arial" w:eastAsia="Calibri" w:hAnsi="Arial" w:cs="Arial"/>
        </w:rPr>
        <w:t>ll</w:t>
      </w:r>
      <w:r w:rsidRPr="004A2E39">
        <w:rPr>
          <w:rFonts w:ascii="Arial" w:eastAsia="Calibri" w:hAnsi="Arial" w:cs="Arial"/>
          <w:spacing w:val="1"/>
        </w:rPr>
        <w:t>y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14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as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</w:rPr>
        <w:t>y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-1"/>
        </w:rPr>
        <w:t>y</w:t>
      </w:r>
      <w:r w:rsidRPr="004A2E39">
        <w:rPr>
          <w:rFonts w:ascii="Arial" w:eastAsia="Calibri" w:hAnsi="Arial" w:cs="Arial"/>
          <w:spacing w:val="1"/>
        </w:rPr>
        <w:t>ou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app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oa</w:t>
      </w:r>
      <w:r w:rsidRPr="004A2E39">
        <w:rPr>
          <w:rFonts w:ascii="Arial" w:eastAsia="Calibri" w:hAnsi="Arial" w:cs="Arial"/>
        </w:rPr>
        <w:t>ch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gi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-1"/>
        </w:rPr>
        <w:t>w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h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nd</w:t>
      </w:r>
      <w:r w:rsidRPr="004A2E39">
        <w:rPr>
          <w:rFonts w:ascii="Arial" w:eastAsia="Calibri" w:hAnsi="Arial" w:cs="Arial"/>
        </w:rPr>
        <w:t>ig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nou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  <w:spacing w:val="-1"/>
        </w:rPr>
        <w:t>mm</w:t>
      </w:r>
      <w:r w:rsidRPr="004A2E39">
        <w:rPr>
          <w:rFonts w:ascii="Arial" w:eastAsia="Calibri" w:hAnsi="Arial" w:cs="Arial"/>
          <w:spacing w:val="1"/>
        </w:rPr>
        <w:t>un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ty</w:t>
      </w:r>
      <w:r w:rsidR="00617604">
        <w:rPr>
          <w:rFonts w:ascii="Arial" w:eastAsia="Calibri" w:hAnsi="Arial" w:cs="Arial"/>
        </w:rPr>
        <w:t>.</w:t>
      </w:r>
    </w:p>
    <w:p w14:paraId="4BF9DEC9" w14:textId="799ACDF1" w:rsidR="00617604" w:rsidRDefault="00617604">
      <w:pPr>
        <w:ind w:left="113"/>
        <w:rPr>
          <w:rFonts w:ascii="Arial" w:eastAsia="Calibri" w:hAnsi="Arial" w:cs="Arial"/>
        </w:rPr>
      </w:pPr>
    </w:p>
    <w:p w14:paraId="74D908D7" w14:textId="1908F703" w:rsidR="001A5BC3" w:rsidRPr="004A2E39" w:rsidRDefault="00617604" w:rsidP="00617604">
      <w:pPr>
        <w:rPr>
          <w:rFonts w:ascii="Arial" w:hAnsi="Arial" w:cs="Arial"/>
          <w:sz w:val="28"/>
          <w:szCs w:val="28"/>
        </w:rPr>
      </w:pPr>
      <w:r w:rsidRPr="00D95643">
        <w:rPr>
          <w:rFonts w:ascii="Arial" w:eastAsia="Calibri" w:hAnsi="Arial" w:cs="Arial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E482BD" wp14:editId="75FD1ACA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391275" cy="3888105"/>
                <wp:effectExtent l="0" t="0" r="28575" b="17145"/>
                <wp:wrapSquare wrapText="bothSides"/>
                <wp:docPr id="1776233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88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1B37" w14:textId="77777777" w:rsidR="00617604" w:rsidRPr="00D95643" w:rsidRDefault="00617604" w:rsidP="006176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82BD" id="_x0000_s1030" type="#_x0000_t202" style="position:absolute;margin-left:0;margin-top:3.65pt;width:503.25pt;height:306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">
                <v:textbox>
                  <w:txbxContent>
                    <w:p w14:paraId="2D791B37" w14:textId="77777777" w:rsidR="00617604" w:rsidRPr="00D95643" w:rsidRDefault="00617604" w:rsidP="0061760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352075" w14:textId="67BCBBA6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z w:val="24"/>
          <w:szCs w:val="24"/>
        </w:rPr>
        <w:t>B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5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z w:val="24"/>
          <w:szCs w:val="24"/>
        </w:rPr>
        <w:t>B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ge</w:t>
      </w:r>
      <w:r w:rsidRPr="004A2E39">
        <w:rPr>
          <w:rFonts w:ascii="Arial" w:eastAsia="Calibri" w:hAnsi="Arial" w:cs="Arial"/>
          <w:b/>
          <w:sz w:val="24"/>
          <w:szCs w:val="24"/>
        </w:rPr>
        <w:t>t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tl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</w:t>
      </w:r>
      <w:r w:rsidRPr="004A2E39">
        <w:rPr>
          <w:rFonts w:ascii="Arial" w:eastAsia="Calibri" w:hAnsi="Arial" w:cs="Arial"/>
          <w:b/>
          <w:sz w:val="24"/>
          <w:szCs w:val="24"/>
        </w:rPr>
        <w:t>e</w:t>
      </w:r>
      <w:r w:rsidRPr="004A2E3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(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3</w:t>
      </w:r>
      <w:r w:rsidRPr="004A2E39">
        <w:rPr>
          <w:rFonts w:ascii="Arial" w:eastAsia="Calibri" w:hAnsi="Arial" w:cs="Arial"/>
          <w:b/>
          <w:i/>
          <w:spacing w:val="-2"/>
          <w:sz w:val="24"/>
          <w:szCs w:val="24"/>
        </w:rPr>
        <w:t>0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0</w:t>
      </w:r>
      <w:r w:rsidRPr="004A2E39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s</w:t>
      </w:r>
      <w:r w:rsidRPr="004A2E39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ax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222B0831" w14:textId="6D36A7A9" w:rsidR="001A5BC3" w:rsidRPr="004A2E39" w:rsidRDefault="001A5BC3">
      <w:pPr>
        <w:spacing w:before="5" w:line="120" w:lineRule="exact"/>
        <w:rPr>
          <w:rFonts w:ascii="Arial" w:hAnsi="Arial" w:cs="Arial"/>
          <w:sz w:val="12"/>
          <w:szCs w:val="12"/>
        </w:rPr>
      </w:pPr>
    </w:p>
    <w:p w14:paraId="67E5F18D" w14:textId="5A1AF722" w:rsidR="001A5BC3" w:rsidRPr="004A2E39" w:rsidRDefault="00000000">
      <w:pPr>
        <w:ind w:left="11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</w:rPr>
        <w:t>Pr</w:t>
      </w:r>
      <w:r w:rsidRPr="004A2E39">
        <w:rPr>
          <w:rFonts w:ascii="Arial" w:eastAsia="Calibri" w:hAnsi="Arial" w:cs="Arial"/>
          <w:spacing w:val="1"/>
        </w:rPr>
        <w:t>ov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n</w:t>
      </w:r>
      <w:r w:rsidRPr="004A2E39">
        <w:rPr>
          <w:rFonts w:ascii="Arial" w:hAnsi="Arial" w:cs="Arial"/>
          <w:spacing w:val="-5"/>
        </w:rPr>
        <w:t xml:space="preserve"> </w:t>
      </w:r>
      <w:r w:rsidRPr="004A2E39">
        <w:rPr>
          <w:rFonts w:ascii="Arial" w:eastAsia="Calibri" w:hAnsi="Arial" w:cs="Arial"/>
          <w:spacing w:val="1"/>
        </w:rPr>
        <w:t>out</w:t>
      </w:r>
      <w:r w:rsidRPr="004A2E39">
        <w:rPr>
          <w:rFonts w:ascii="Arial" w:eastAsia="Calibri" w:hAnsi="Arial" w:cs="Arial"/>
        </w:rPr>
        <w:t>li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f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you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eq</w:t>
      </w:r>
      <w:r w:rsidRPr="004A2E39">
        <w:rPr>
          <w:rFonts w:ascii="Arial" w:eastAsia="Calibri" w:hAnsi="Arial" w:cs="Arial"/>
          <w:spacing w:val="1"/>
        </w:rPr>
        <w:t>u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st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bud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x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1"/>
        </w:rPr>
        <w:t>a</w:t>
      </w:r>
      <w:r w:rsidRPr="004A2E39">
        <w:rPr>
          <w:rFonts w:ascii="Arial" w:eastAsia="Calibri" w:hAnsi="Arial" w:cs="Arial"/>
        </w:rPr>
        <w:t>in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h</w:t>
      </w:r>
      <w:r w:rsidRPr="004A2E39">
        <w:rPr>
          <w:rFonts w:ascii="Arial" w:eastAsia="Calibri" w:hAnsi="Arial" w:cs="Arial"/>
          <w:spacing w:val="-2"/>
        </w:rPr>
        <w:t>o</w:t>
      </w:r>
      <w:r w:rsidRPr="004A2E39">
        <w:rPr>
          <w:rFonts w:ascii="Arial" w:eastAsia="Calibri" w:hAnsi="Arial" w:cs="Arial"/>
        </w:rPr>
        <w:t>w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you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bud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is</w:t>
      </w:r>
      <w:r w:rsidRPr="004A2E39">
        <w:rPr>
          <w:rFonts w:ascii="Arial" w:hAnsi="Arial" w:cs="Arial"/>
          <w:spacing w:val="-4"/>
        </w:rPr>
        <w:t xml:space="preserve"> </w:t>
      </w:r>
      <w:r w:rsidRPr="004A2E39">
        <w:rPr>
          <w:rFonts w:ascii="Arial" w:eastAsia="Calibri" w:hAnsi="Arial" w:cs="Arial"/>
          <w:spacing w:val="-1"/>
        </w:rPr>
        <w:t>fe</w:t>
      </w:r>
      <w:r w:rsidRPr="004A2E39">
        <w:rPr>
          <w:rFonts w:ascii="Arial" w:eastAsia="Calibri" w:hAnsi="Arial" w:cs="Arial"/>
          <w:spacing w:val="1"/>
        </w:rPr>
        <w:t>as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b</w:t>
      </w:r>
      <w:r w:rsidRPr="004A2E39">
        <w:rPr>
          <w:rFonts w:ascii="Arial" w:eastAsia="Calibri" w:hAnsi="Arial" w:cs="Arial"/>
        </w:rPr>
        <w:t>l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.</w:t>
      </w:r>
    </w:p>
    <w:p w14:paraId="7B709F70" w14:textId="54BC1AA1" w:rsidR="001A5BC3" w:rsidRPr="004A2E39" w:rsidRDefault="001A5BC3">
      <w:pPr>
        <w:spacing w:before="8" w:line="100" w:lineRule="exact"/>
        <w:rPr>
          <w:rFonts w:ascii="Arial" w:hAnsi="Arial" w:cs="Arial"/>
          <w:sz w:val="11"/>
          <w:szCs w:val="11"/>
        </w:rPr>
      </w:pPr>
    </w:p>
    <w:p w14:paraId="5896826D" w14:textId="42DB84BC" w:rsidR="001A5BC3" w:rsidRDefault="00617604">
      <w:pPr>
        <w:ind w:left="113" w:right="83"/>
        <w:rPr>
          <w:rFonts w:ascii="Arial" w:eastAsia="Calibri" w:hAnsi="Arial" w:cs="Arial"/>
        </w:rPr>
      </w:pPr>
      <w:r w:rsidRPr="00D95643">
        <w:rPr>
          <w:rFonts w:ascii="Arial" w:eastAsia="Calibri" w:hAnsi="Arial" w:cs="Arial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4019BC" wp14:editId="4365A916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6391275" cy="2921635"/>
                <wp:effectExtent l="0" t="0" r="28575" b="12065"/>
                <wp:wrapSquare wrapText="bothSides"/>
                <wp:docPr id="1540155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92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1A542" w14:textId="77777777" w:rsidR="00617604" w:rsidRPr="00D95643" w:rsidRDefault="00617604" w:rsidP="006176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19BC" id="_x0000_s1031" type="#_x0000_t202" style="position:absolute;left:0;text-align:left;margin-left:.3pt;margin-top:30.65pt;width:503.25pt;height:230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">
                <v:textbox>
                  <w:txbxContent>
                    <w:p w14:paraId="0721A542" w14:textId="77777777" w:rsidR="00617604" w:rsidRPr="00D95643" w:rsidRDefault="00617604" w:rsidP="0061760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4A2E39">
        <w:rPr>
          <w:rFonts w:ascii="Arial" w:eastAsia="Calibri" w:hAnsi="Arial" w:cs="Arial"/>
        </w:rPr>
        <w:t>Do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yo</w:t>
      </w:r>
      <w:r w:rsidR="00000000" w:rsidRPr="004A2E39">
        <w:rPr>
          <w:rFonts w:ascii="Arial" w:eastAsia="Calibri" w:hAnsi="Arial" w:cs="Arial"/>
        </w:rPr>
        <w:t>u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c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v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11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an</w:t>
      </w:r>
      <w:r w:rsidR="00000000" w:rsidRPr="004A2E39">
        <w:rPr>
          <w:rFonts w:ascii="Arial" w:eastAsia="Calibri" w:hAnsi="Arial" w:cs="Arial"/>
        </w:rPr>
        <w:t>y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oth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f</w:t>
      </w:r>
      <w:r w:rsidR="00000000" w:rsidRPr="004A2E39">
        <w:rPr>
          <w:rFonts w:ascii="Arial" w:eastAsia="Calibri" w:hAnsi="Arial" w:cs="Arial"/>
          <w:spacing w:val="1"/>
        </w:rPr>
        <w:t>und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n</w:t>
      </w:r>
      <w:r w:rsidR="00000000" w:rsidRPr="004A2E39">
        <w:rPr>
          <w:rFonts w:ascii="Arial" w:eastAsia="Calibri" w:hAnsi="Arial" w:cs="Arial"/>
        </w:rPr>
        <w:t>g</w:t>
      </w:r>
      <w:r w:rsidR="00000000" w:rsidRPr="004A2E39">
        <w:rPr>
          <w:rFonts w:ascii="Arial" w:hAnsi="Arial" w:cs="Arial"/>
          <w:spacing w:val="-11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</w:t>
      </w:r>
      <w:r w:rsidR="00000000" w:rsidRPr="004A2E39">
        <w:rPr>
          <w:rFonts w:ascii="Arial" w:eastAsia="Calibri" w:hAnsi="Arial" w:cs="Arial"/>
        </w:rPr>
        <w:t>o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und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eastAsia="Calibri" w:hAnsi="Arial" w:cs="Arial"/>
          <w:spacing w:val="1"/>
        </w:rPr>
        <w:t>tak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13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a</w:t>
      </w:r>
      <w:r w:rsidR="00000000" w:rsidRPr="004A2E39">
        <w:rPr>
          <w:rFonts w:ascii="Arial" w:eastAsia="Calibri" w:hAnsi="Arial" w:cs="Arial"/>
        </w:rPr>
        <w:t>c</w:t>
      </w:r>
      <w:r w:rsidR="00000000" w:rsidRPr="004A2E39">
        <w:rPr>
          <w:rFonts w:ascii="Arial" w:eastAsia="Calibri" w:hAnsi="Arial" w:cs="Arial"/>
          <w:spacing w:val="1"/>
        </w:rPr>
        <w:t>t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v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t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s</w:t>
      </w:r>
      <w:r w:rsidR="00000000" w:rsidRPr="004A2E39">
        <w:rPr>
          <w:rFonts w:ascii="Arial" w:hAnsi="Arial" w:cs="Arial"/>
          <w:spacing w:val="-10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a</w:t>
      </w:r>
      <w:r w:rsidR="00000000" w:rsidRPr="004A2E39">
        <w:rPr>
          <w:rFonts w:ascii="Arial" w:eastAsia="Calibri" w:hAnsi="Arial" w:cs="Arial"/>
          <w:spacing w:val="-1"/>
        </w:rPr>
        <w:t>s</w:t>
      </w:r>
      <w:r w:rsidR="00000000" w:rsidRPr="004A2E39">
        <w:rPr>
          <w:rFonts w:ascii="Arial" w:eastAsia="Calibri" w:hAnsi="Arial" w:cs="Arial"/>
          <w:spacing w:val="1"/>
        </w:rPr>
        <w:t>so</w:t>
      </w:r>
      <w:r w:rsidR="00000000" w:rsidRPr="004A2E39">
        <w:rPr>
          <w:rFonts w:ascii="Arial" w:eastAsia="Calibri" w:hAnsi="Arial" w:cs="Arial"/>
        </w:rPr>
        <w:t>ci</w:t>
      </w:r>
      <w:r w:rsidR="00000000" w:rsidRPr="004A2E39">
        <w:rPr>
          <w:rFonts w:ascii="Arial" w:eastAsia="Calibri" w:hAnsi="Arial" w:cs="Arial"/>
          <w:spacing w:val="1"/>
        </w:rPr>
        <w:t>at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d</w:t>
      </w:r>
      <w:r w:rsidR="00000000" w:rsidRPr="004A2E39">
        <w:rPr>
          <w:rFonts w:ascii="Arial" w:hAnsi="Arial" w:cs="Arial"/>
          <w:spacing w:val="-12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w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t</w:t>
      </w:r>
      <w:r w:rsidR="00000000" w:rsidRPr="004A2E39">
        <w:rPr>
          <w:rFonts w:ascii="Arial" w:eastAsia="Calibri" w:hAnsi="Arial" w:cs="Arial"/>
        </w:rPr>
        <w:t>h</w:t>
      </w:r>
      <w:r w:rsidR="00000000" w:rsidRPr="004A2E39">
        <w:rPr>
          <w:rFonts w:ascii="Arial" w:hAnsi="Arial" w:cs="Arial"/>
          <w:spacing w:val="-7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is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p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</w:rPr>
        <w:t>j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c</w:t>
      </w:r>
      <w:r w:rsidR="00000000" w:rsidRPr="004A2E39">
        <w:rPr>
          <w:rFonts w:ascii="Arial" w:eastAsia="Calibri" w:hAnsi="Arial" w:cs="Arial"/>
          <w:spacing w:val="1"/>
        </w:rPr>
        <w:t>t</w:t>
      </w:r>
      <w:r w:rsidR="00000000" w:rsidRPr="004A2E39">
        <w:rPr>
          <w:rFonts w:ascii="Arial" w:eastAsia="Calibri" w:hAnsi="Arial" w:cs="Arial"/>
        </w:rPr>
        <w:t>?</w:t>
      </w:r>
      <w:r w:rsidR="00000000" w:rsidRPr="004A2E39">
        <w:rPr>
          <w:rFonts w:ascii="Arial" w:hAnsi="Arial" w:cs="Arial"/>
          <w:spacing w:val="-13"/>
        </w:rPr>
        <w:t xml:space="preserve"> </w:t>
      </w:r>
      <w:r w:rsidR="00000000" w:rsidRPr="004A2E39">
        <w:rPr>
          <w:rFonts w:ascii="Arial" w:eastAsia="Calibri" w:hAnsi="Arial" w:cs="Arial"/>
        </w:rPr>
        <w:t>If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so</w:t>
      </w:r>
      <w:r w:rsidR="00000000" w:rsidRPr="004A2E39">
        <w:rPr>
          <w:rFonts w:ascii="Arial" w:eastAsia="Calibri" w:hAnsi="Arial" w:cs="Arial"/>
        </w:rPr>
        <w:t>,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</w:rPr>
        <w:t>li</w:t>
      </w:r>
      <w:r w:rsidR="00000000" w:rsidRPr="004A2E39">
        <w:rPr>
          <w:rFonts w:ascii="Arial" w:eastAsia="Calibri" w:hAnsi="Arial" w:cs="Arial"/>
          <w:spacing w:val="1"/>
        </w:rPr>
        <w:t>s</w:t>
      </w:r>
      <w:r w:rsidR="00000000" w:rsidRPr="004A2E39">
        <w:rPr>
          <w:rFonts w:ascii="Arial" w:eastAsia="Calibri" w:hAnsi="Arial" w:cs="Arial"/>
        </w:rPr>
        <w:t>t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sou</w:t>
      </w:r>
      <w:r w:rsidR="00000000" w:rsidRPr="004A2E39">
        <w:rPr>
          <w:rFonts w:ascii="Arial" w:eastAsia="Calibri" w:hAnsi="Arial" w:cs="Arial"/>
        </w:rPr>
        <w:t>rc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(</w:t>
      </w:r>
      <w:r w:rsidR="00000000" w:rsidRPr="004A2E39">
        <w:rPr>
          <w:rFonts w:ascii="Arial" w:eastAsia="Calibri" w:hAnsi="Arial" w:cs="Arial"/>
          <w:spacing w:val="1"/>
        </w:rPr>
        <w:t>s</w:t>
      </w:r>
      <w:r w:rsidR="00000000" w:rsidRPr="004A2E39">
        <w:rPr>
          <w:rFonts w:ascii="Arial" w:eastAsia="Calibri" w:hAnsi="Arial" w:cs="Arial"/>
        </w:rPr>
        <w:t>)</w:t>
      </w:r>
      <w:r w:rsidR="00000000" w:rsidRPr="004A2E39">
        <w:rPr>
          <w:rFonts w:ascii="Arial" w:hAnsi="Arial" w:cs="Arial"/>
          <w:spacing w:val="-12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an</w:t>
      </w:r>
      <w:r w:rsidR="00000000" w:rsidRPr="004A2E39">
        <w:rPr>
          <w:rFonts w:ascii="Arial" w:eastAsia="Calibri" w:hAnsi="Arial" w:cs="Arial"/>
        </w:rPr>
        <w:t>d</w:t>
      </w:r>
      <w:r w:rsidR="00000000" w:rsidRPr="004A2E39">
        <w:rPr>
          <w:rFonts w:ascii="Arial" w:hAnsi="Arial" w:cs="Arial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x</w:t>
      </w:r>
      <w:r w:rsidR="00000000" w:rsidRPr="004A2E39">
        <w:rPr>
          <w:rFonts w:ascii="Arial" w:eastAsia="Calibri" w:hAnsi="Arial" w:cs="Arial"/>
          <w:spacing w:val="1"/>
        </w:rPr>
        <w:t>p</w:t>
      </w:r>
      <w:r w:rsidR="00000000" w:rsidRPr="004A2E39">
        <w:rPr>
          <w:rFonts w:ascii="Arial" w:eastAsia="Calibri" w:hAnsi="Arial" w:cs="Arial"/>
        </w:rPr>
        <w:t>l</w:t>
      </w:r>
      <w:r w:rsidR="00000000" w:rsidRPr="004A2E39">
        <w:rPr>
          <w:rFonts w:ascii="Arial" w:eastAsia="Calibri" w:hAnsi="Arial" w:cs="Arial"/>
          <w:spacing w:val="1"/>
        </w:rPr>
        <w:t>a</w:t>
      </w:r>
      <w:r w:rsidR="00000000" w:rsidRPr="004A2E39">
        <w:rPr>
          <w:rFonts w:ascii="Arial" w:eastAsia="Calibri" w:hAnsi="Arial" w:cs="Arial"/>
        </w:rPr>
        <w:t>in</w:t>
      </w:r>
      <w:r w:rsidR="00000000" w:rsidRPr="004A2E39">
        <w:rPr>
          <w:rFonts w:ascii="Arial" w:hAnsi="Arial" w:cs="Arial"/>
          <w:spacing w:val="-9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ho</w:t>
      </w:r>
      <w:r w:rsidR="00000000" w:rsidRPr="004A2E39">
        <w:rPr>
          <w:rFonts w:ascii="Arial" w:eastAsia="Calibri" w:hAnsi="Arial" w:cs="Arial"/>
        </w:rPr>
        <w:t>w</w:t>
      </w:r>
      <w:r w:rsidR="00000000" w:rsidRPr="004A2E39">
        <w:rPr>
          <w:rFonts w:ascii="Arial" w:hAnsi="Arial" w:cs="Arial"/>
          <w:spacing w:val="-9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is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</w:rPr>
        <w:t>gr</w:t>
      </w:r>
      <w:r w:rsidR="00000000" w:rsidRPr="004A2E39">
        <w:rPr>
          <w:rFonts w:ascii="Arial" w:eastAsia="Calibri" w:hAnsi="Arial" w:cs="Arial"/>
          <w:spacing w:val="1"/>
        </w:rPr>
        <w:t>an</w:t>
      </w:r>
      <w:r w:rsidR="00000000" w:rsidRPr="004A2E39">
        <w:rPr>
          <w:rFonts w:ascii="Arial" w:eastAsia="Calibri" w:hAnsi="Arial" w:cs="Arial"/>
        </w:rPr>
        <w:t>t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w</w:t>
      </w:r>
      <w:r w:rsidR="00000000" w:rsidRPr="004A2E39">
        <w:rPr>
          <w:rFonts w:ascii="Arial" w:eastAsia="Calibri" w:hAnsi="Arial" w:cs="Arial"/>
        </w:rPr>
        <w:t>ill</w:t>
      </w:r>
      <w:r w:rsidR="00000000" w:rsidRPr="004A2E39">
        <w:rPr>
          <w:rFonts w:ascii="Arial" w:hAnsi="Arial" w:cs="Arial"/>
          <w:spacing w:val="-7"/>
        </w:rPr>
        <w:t xml:space="preserve"> </w:t>
      </w:r>
      <w:r w:rsidR="00000000" w:rsidRPr="004A2E39">
        <w:rPr>
          <w:rFonts w:ascii="Arial" w:eastAsia="Calibri" w:hAnsi="Arial" w:cs="Arial"/>
        </w:rPr>
        <w:t>c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  <w:spacing w:val="-1"/>
        </w:rPr>
        <w:t>m</w:t>
      </w:r>
      <w:r w:rsidR="00000000" w:rsidRPr="004A2E39">
        <w:rPr>
          <w:rFonts w:ascii="Arial" w:eastAsia="Calibri" w:hAnsi="Arial" w:cs="Arial"/>
          <w:spacing w:val="1"/>
        </w:rPr>
        <w:t>p</w:t>
      </w:r>
      <w:r w:rsidR="00000000" w:rsidRPr="004A2E39">
        <w:rPr>
          <w:rFonts w:ascii="Arial" w:eastAsia="Calibri" w:hAnsi="Arial" w:cs="Arial"/>
        </w:rPr>
        <w:t>l</w:t>
      </w:r>
      <w:r w:rsidR="00000000" w:rsidRPr="004A2E39">
        <w:rPr>
          <w:rFonts w:ascii="Arial" w:eastAsia="Calibri" w:hAnsi="Arial" w:cs="Arial"/>
          <w:spacing w:val="2"/>
        </w:rPr>
        <w:t>e</w:t>
      </w:r>
      <w:r w:rsidR="00000000" w:rsidRPr="004A2E39">
        <w:rPr>
          <w:rFonts w:ascii="Arial" w:eastAsia="Calibri" w:hAnsi="Arial" w:cs="Arial"/>
          <w:spacing w:val="-1"/>
        </w:rPr>
        <w:t>me</w:t>
      </w:r>
      <w:r w:rsidR="00000000" w:rsidRPr="004A2E39">
        <w:rPr>
          <w:rFonts w:ascii="Arial" w:eastAsia="Calibri" w:hAnsi="Arial" w:cs="Arial"/>
          <w:spacing w:val="1"/>
        </w:rPr>
        <w:t>n</w:t>
      </w:r>
      <w:r w:rsidR="00000000" w:rsidRPr="004A2E39">
        <w:rPr>
          <w:rFonts w:ascii="Arial" w:eastAsia="Calibri" w:hAnsi="Arial" w:cs="Arial"/>
        </w:rPr>
        <w:t>t</w:t>
      </w:r>
      <w:r w:rsidR="00000000" w:rsidRPr="004A2E39">
        <w:rPr>
          <w:rFonts w:ascii="Arial" w:hAnsi="Arial" w:cs="Arial"/>
          <w:spacing w:val="-14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o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hAnsi="Arial" w:cs="Arial"/>
          <w:spacing w:val="-6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d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-1"/>
        </w:rPr>
        <w:t>f</w:t>
      </w:r>
      <w:r w:rsidR="00000000" w:rsidRPr="004A2E39">
        <w:rPr>
          <w:rFonts w:ascii="Arial" w:eastAsia="Calibri" w:hAnsi="Arial" w:cs="Arial"/>
          <w:spacing w:val="2"/>
        </w:rPr>
        <w:t>f</w:t>
      </w:r>
      <w:r w:rsidR="00000000" w:rsidRPr="004A2E39">
        <w:rPr>
          <w:rFonts w:ascii="Arial" w:eastAsia="Calibri" w:hAnsi="Arial" w:cs="Arial"/>
          <w:spacing w:val="-1"/>
        </w:rPr>
        <w:t>e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f</w:t>
      </w:r>
      <w:r w:rsidR="00000000" w:rsidRPr="004A2E39">
        <w:rPr>
          <w:rFonts w:ascii="Arial" w:eastAsia="Calibri" w:hAnsi="Arial" w:cs="Arial"/>
        </w:rPr>
        <w:t>r</w:t>
      </w:r>
      <w:r w:rsidR="00000000" w:rsidRPr="004A2E39">
        <w:rPr>
          <w:rFonts w:ascii="Arial" w:eastAsia="Calibri" w:hAnsi="Arial" w:cs="Arial"/>
          <w:spacing w:val="3"/>
        </w:rPr>
        <w:t>o</w:t>
      </w:r>
      <w:r w:rsidR="00000000" w:rsidRPr="004A2E39">
        <w:rPr>
          <w:rFonts w:ascii="Arial" w:eastAsia="Calibri" w:hAnsi="Arial" w:cs="Arial"/>
        </w:rPr>
        <w:t>m</w:t>
      </w:r>
      <w:r w:rsidR="00000000" w:rsidRPr="004A2E39">
        <w:rPr>
          <w:rFonts w:ascii="Arial" w:hAnsi="Arial" w:cs="Arial"/>
          <w:spacing w:val="-9"/>
        </w:rPr>
        <w:t xml:space="preserve"> </w:t>
      </w:r>
      <w:r w:rsidR="00000000" w:rsidRPr="004A2E39">
        <w:rPr>
          <w:rFonts w:ascii="Arial" w:eastAsia="Calibri" w:hAnsi="Arial" w:cs="Arial"/>
          <w:spacing w:val="1"/>
        </w:rPr>
        <w:t>th</w:t>
      </w:r>
      <w:r w:rsidR="00000000" w:rsidRPr="004A2E39">
        <w:rPr>
          <w:rFonts w:ascii="Arial" w:eastAsia="Calibri" w:hAnsi="Arial" w:cs="Arial"/>
        </w:rPr>
        <w:t>e</w:t>
      </w:r>
      <w:r w:rsidR="00000000" w:rsidRPr="004A2E39">
        <w:rPr>
          <w:rFonts w:ascii="Arial" w:hAnsi="Arial" w:cs="Arial"/>
          <w:spacing w:val="-8"/>
        </w:rPr>
        <w:t xml:space="preserve"> </w:t>
      </w:r>
      <w:r w:rsidR="00000000" w:rsidRPr="004A2E39">
        <w:rPr>
          <w:rFonts w:ascii="Arial" w:eastAsia="Calibri" w:hAnsi="Arial" w:cs="Arial"/>
          <w:spacing w:val="2"/>
        </w:rPr>
        <w:t>e</w:t>
      </w:r>
      <w:r w:rsidR="00000000" w:rsidRPr="004A2E39">
        <w:rPr>
          <w:rFonts w:ascii="Arial" w:eastAsia="Calibri" w:hAnsi="Arial" w:cs="Arial"/>
        </w:rPr>
        <w:t>xi</w:t>
      </w:r>
      <w:r w:rsidR="00000000" w:rsidRPr="004A2E39">
        <w:rPr>
          <w:rFonts w:ascii="Arial" w:eastAsia="Calibri" w:hAnsi="Arial" w:cs="Arial"/>
          <w:spacing w:val="1"/>
        </w:rPr>
        <w:t>st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n</w:t>
      </w:r>
      <w:r w:rsidR="00000000" w:rsidRPr="004A2E39">
        <w:rPr>
          <w:rFonts w:ascii="Arial" w:eastAsia="Calibri" w:hAnsi="Arial" w:cs="Arial"/>
        </w:rPr>
        <w:t>g</w:t>
      </w:r>
      <w:r w:rsidR="00000000" w:rsidRPr="004A2E39">
        <w:rPr>
          <w:rFonts w:ascii="Arial" w:hAnsi="Arial" w:cs="Arial"/>
          <w:spacing w:val="-11"/>
        </w:rPr>
        <w:t xml:space="preserve"> </w:t>
      </w:r>
      <w:r w:rsidR="00000000" w:rsidRPr="004A2E39">
        <w:rPr>
          <w:rFonts w:ascii="Arial" w:eastAsia="Calibri" w:hAnsi="Arial" w:cs="Arial"/>
          <w:spacing w:val="-1"/>
        </w:rPr>
        <w:t>f</w:t>
      </w:r>
      <w:r w:rsidR="00000000" w:rsidRPr="004A2E39">
        <w:rPr>
          <w:rFonts w:ascii="Arial" w:eastAsia="Calibri" w:hAnsi="Arial" w:cs="Arial"/>
          <w:spacing w:val="1"/>
        </w:rPr>
        <w:t>und</w:t>
      </w:r>
      <w:r w:rsidR="00000000" w:rsidRPr="004A2E39">
        <w:rPr>
          <w:rFonts w:ascii="Arial" w:eastAsia="Calibri" w:hAnsi="Arial" w:cs="Arial"/>
        </w:rPr>
        <w:t>i</w:t>
      </w:r>
      <w:r w:rsidR="00000000" w:rsidRPr="004A2E39">
        <w:rPr>
          <w:rFonts w:ascii="Arial" w:eastAsia="Calibri" w:hAnsi="Arial" w:cs="Arial"/>
          <w:spacing w:val="1"/>
        </w:rPr>
        <w:t>n</w:t>
      </w:r>
      <w:r w:rsidR="00000000" w:rsidRPr="004A2E39">
        <w:rPr>
          <w:rFonts w:ascii="Arial" w:eastAsia="Calibri" w:hAnsi="Arial" w:cs="Arial"/>
        </w:rPr>
        <w:t>g.</w:t>
      </w:r>
    </w:p>
    <w:p w14:paraId="76A65F06" w14:textId="1EAFB285" w:rsidR="00617604" w:rsidRDefault="00617604">
      <w:pPr>
        <w:ind w:left="113" w:right="83"/>
        <w:rPr>
          <w:rFonts w:ascii="Arial" w:eastAsia="Calibri" w:hAnsi="Arial" w:cs="Arial"/>
        </w:rPr>
      </w:pPr>
      <w:r w:rsidRPr="00D95643">
        <w:rPr>
          <w:rFonts w:ascii="Arial" w:eastAsia="Calibri" w:hAnsi="Arial" w:cs="Arial"/>
          <w:noProof/>
          <w:spacing w:val="1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A64A69" wp14:editId="24C9E9A5">
                <wp:simplePos x="0" y="0"/>
                <wp:positionH relativeFrom="column">
                  <wp:posOffset>-27983</wp:posOffset>
                </wp:positionH>
                <wp:positionV relativeFrom="paragraph">
                  <wp:posOffset>0</wp:posOffset>
                </wp:positionV>
                <wp:extent cx="6306820" cy="2480310"/>
                <wp:effectExtent l="0" t="0" r="17780" b="15240"/>
                <wp:wrapSquare wrapText="bothSides"/>
                <wp:docPr id="169580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248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7F53" w14:textId="77777777" w:rsidR="00617604" w:rsidRPr="00D95643" w:rsidRDefault="00617604" w:rsidP="006176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64A69" id="_x0000_s1032" type="#_x0000_t202" style="position:absolute;left:0;text-align:left;margin-left:-2.2pt;margin-top:0;width:496.6pt;height:195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mTFQIAACcEAAAOAAAAZHJzL2Uyb0RvYy54bWysk99v2yAQx98n7X9AvC920iRL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">
                <v:textbox>
                  <w:txbxContent>
                    <w:p w14:paraId="45D17F53" w14:textId="77777777" w:rsidR="00617604" w:rsidRPr="00D95643" w:rsidRDefault="00617604" w:rsidP="0061760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A82C94" w14:textId="77777777" w:rsidR="001A5BC3" w:rsidRPr="004A2E39" w:rsidRDefault="001A5BC3">
      <w:pPr>
        <w:spacing w:line="200" w:lineRule="exact"/>
        <w:rPr>
          <w:rFonts w:ascii="Arial" w:hAnsi="Arial" w:cs="Arial"/>
        </w:rPr>
      </w:pPr>
    </w:p>
    <w:p w14:paraId="5AC32F96" w14:textId="77777777" w:rsidR="001A5BC3" w:rsidRPr="004A2E39" w:rsidRDefault="00000000">
      <w:pPr>
        <w:spacing w:before="7"/>
        <w:ind w:left="113"/>
        <w:rPr>
          <w:rFonts w:ascii="Arial" w:eastAsia="Calibri" w:hAnsi="Arial" w:cs="Arial"/>
          <w:sz w:val="24"/>
          <w:szCs w:val="24"/>
        </w:rPr>
      </w:pPr>
      <w:r w:rsidRPr="004A2E39">
        <w:rPr>
          <w:rFonts w:ascii="Arial" w:eastAsia="Calibri" w:hAnsi="Arial" w:cs="Arial"/>
          <w:b/>
          <w:sz w:val="24"/>
          <w:szCs w:val="24"/>
        </w:rPr>
        <w:t>B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6</w:t>
      </w:r>
      <w:r w:rsidRPr="004A2E39">
        <w:rPr>
          <w:rFonts w:ascii="Arial" w:eastAsia="Calibri" w:hAnsi="Arial" w:cs="Arial"/>
          <w:b/>
          <w:sz w:val="24"/>
          <w:szCs w:val="24"/>
        </w:rPr>
        <w:t>.</w:t>
      </w:r>
      <w:r w:rsidRPr="004A2E3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nt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ip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d</w:t>
      </w:r>
      <w:r w:rsidRPr="004A2E3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-2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4A2E39">
        <w:rPr>
          <w:rFonts w:ascii="Arial" w:eastAsia="Calibri" w:hAnsi="Arial" w:cs="Arial"/>
          <w:b/>
          <w:sz w:val="24"/>
          <w:szCs w:val="24"/>
        </w:rPr>
        <w:t>c</w:t>
      </w:r>
      <w:r w:rsidRPr="004A2E39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4A2E39">
        <w:rPr>
          <w:rFonts w:ascii="Arial" w:eastAsia="Calibri" w:hAnsi="Arial" w:cs="Arial"/>
          <w:b/>
          <w:spacing w:val="-3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4A2E39">
        <w:rPr>
          <w:rFonts w:ascii="Arial" w:eastAsia="Calibri" w:hAnsi="Arial" w:cs="Arial"/>
          <w:b/>
          <w:sz w:val="24"/>
          <w:szCs w:val="24"/>
        </w:rPr>
        <w:t>s</w:t>
      </w:r>
      <w:r w:rsidRPr="004A2E3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(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30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0</w:t>
      </w:r>
      <w:r w:rsidRPr="004A2E39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r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s</w:t>
      </w:r>
      <w:r w:rsidRPr="004A2E39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ax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4A2E39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pacing w:val="1"/>
          <w:sz w:val="24"/>
          <w:szCs w:val="24"/>
        </w:rPr>
        <w:t>u</w:t>
      </w:r>
      <w:r w:rsidRPr="004A2E39">
        <w:rPr>
          <w:rFonts w:ascii="Arial" w:eastAsia="Calibri" w:hAnsi="Arial" w:cs="Arial"/>
          <w:b/>
          <w:i/>
          <w:spacing w:val="-3"/>
          <w:sz w:val="24"/>
          <w:szCs w:val="24"/>
        </w:rPr>
        <w:t>m</w:t>
      </w:r>
      <w:r w:rsidRPr="004A2E39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0D057738" w14:textId="77777777" w:rsidR="001A5BC3" w:rsidRPr="004A2E39" w:rsidRDefault="001A5BC3">
      <w:pPr>
        <w:spacing w:before="3" w:line="120" w:lineRule="exact"/>
        <w:rPr>
          <w:rFonts w:ascii="Arial" w:hAnsi="Arial" w:cs="Arial"/>
          <w:sz w:val="12"/>
          <w:szCs w:val="12"/>
        </w:rPr>
      </w:pPr>
    </w:p>
    <w:p w14:paraId="25BB5E23" w14:textId="77777777" w:rsidR="001A5BC3" w:rsidRDefault="00000000">
      <w:pPr>
        <w:ind w:left="113" w:right="83"/>
        <w:rPr>
          <w:rFonts w:ascii="Arial" w:eastAsia="Calibri" w:hAnsi="Arial" w:cs="Arial"/>
        </w:rPr>
      </w:pPr>
      <w:r w:rsidRPr="004A2E39">
        <w:rPr>
          <w:rFonts w:ascii="Arial" w:eastAsia="Calibri" w:hAnsi="Arial" w:cs="Arial"/>
        </w:rPr>
        <w:t>O</w:t>
      </w:r>
      <w:r w:rsidRPr="004A2E39">
        <w:rPr>
          <w:rFonts w:ascii="Arial" w:eastAsia="Calibri" w:hAnsi="Arial" w:cs="Arial"/>
          <w:spacing w:val="1"/>
        </w:rPr>
        <w:t>ut</w:t>
      </w:r>
      <w:r w:rsidRPr="004A2E39">
        <w:rPr>
          <w:rFonts w:ascii="Arial" w:eastAsia="Calibri" w:hAnsi="Arial" w:cs="Arial"/>
        </w:rPr>
        <w:t>li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1"/>
        </w:rPr>
        <w:t xml:space="preserve"> </w:t>
      </w:r>
      <w:r w:rsidRPr="004A2E39">
        <w:rPr>
          <w:rFonts w:ascii="Arial" w:eastAsia="Calibri" w:hAnsi="Arial" w:cs="Arial"/>
          <w:spacing w:val="1"/>
        </w:rPr>
        <w:t>ant</w:t>
      </w:r>
      <w:r w:rsidRPr="004A2E39">
        <w:rPr>
          <w:rFonts w:ascii="Arial" w:eastAsia="Calibri" w:hAnsi="Arial" w:cs="Arial"/>
        </w:rPr>
        <w:t>ici</w:t>
      </w:r>
      <w:r w:rsidRPr="004A2E39">
        <w:rPr>
          <w:rFonts w:ascii="Arial" w:eastAsia="Calibri" w:hAnsi="Arial" w:cs="Arial"/>
          <w:spacing w:val="1"/>
        </w:rPr>
        <w:t>pat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1"/>
        </w:rPr>
        <w:t>out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  <w:spacing w:val="-1"/>
        </w:rPr>
        <w:t>me</w:t>
      </w:r>
      <w:r w:rsidRPr="004A2E39">
        <w:rPr>
          <w:rFonts w:ascii="Arial" w:eastAsia="Calibri" w:hAnsi="Arial" w:cs="Arial"/>
        </w:rPr>
        <w:t>s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m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th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cl</w:t>
      </w:r>
      <w:r w:rsidRPr="004A2E39">
        <w:rPr>
          <w:rFonts w:ascii="Arial" w:eastAsia="Calibri" w:hAnsi="Arial" w:cs="Arial"/>
          <w:spacing w:val="1"/>
        </w:rPr>
        <w:t>ud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</w:t>
      </w:r>
      <w:r w:rsidRPr="004A2E39">
        <w:rPr>
          <w:rFonts w:ascii="Arial" w:eastAsia="Calibri" w:hAnsi="Arial" w:cs="Arial"/>
        </w:rPr>
        <w:t>g</w:t>
      </w:r>
      <w:r w:rsidRPr="004A2E39">
        <w:rPr>
          <w:rFonts w:ascii="Arial" w:hAnsi="Arial" w:cs="Arial"/>
          <w:spacing w:val="-12"/>
        </w:rPr>
        <w:t xml:space="preserve"> </w:t>
      </w:r>
      <w:r w:rsidRPr="004A2E39">
        <w:rPr>
          <w:rFonts w:ascii="Arial" w:eastAsia="Calibri" w:hAnsi="Arial" w:cs="Arial"/>
          <w:spacing w:val="1"/>
        </w:rPr>
        <w:t>bu</w:t>
      </w:r>
      <w:r w:rsidRPr="004A2E39">
        <w:rPr>
          <w:rFonts w:ascii="Arial" w:eastAsia="Calibri" w:hAnsi="Arial" w:cs="Arial"/>
        </w:rPr>
        <w:t>t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no</w:t>
      </w:r>
      <w:r w:rsidRPr="004A2E39">
        <w:rPr>
          <w:rFonts w:ascii="Arial" w:eastAsia="Calibri" w:hAnsi="Arial" w:cs="Arial"/>
        </w:rPr>
        <w:t>t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</w:rPr>
        <w:t>li</w:t>
      </w:r>
      <w:r w:rsidRPr="004A2E39">
        <w:rPr>
          <w:rFonts w:ascii="Arial" w:eastAsia="Calibri" w:hAnsi="Arial" w:cs="Arial"/>
          <w:spacing w:val="-1"/>
        </w:rPr>
        <w:t>m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1"/>
        </w:rPr>
        <w:t>pub</w:t>
      </w:r>
      <w:r w:rsidRPr="004A2E39">
        <w:rPr>
          <w:rFonts w:ascii="Arial" w:eastAsia="Calibri" w:hAnsi="Arial" w:cs="Arial"/>
        </w:rPr>
        <w:t>lic</w:t>
      </w:r>
      <w:r w:rsidRPr="004A2E39">
        <w:rPr>
          <w:rFonts w:ascii="Arial" w:eastAsia="Calibri" w:hAnsi="Arial" w:cs="Arial"/>
          <w:spacing w:val="1"/>
        </w:rPr>
        <w:t>at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ons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18"/>
        </w:rPr>
        <w:t xml:space="preserve"> </w:t>
      </w:r>
      <w:r w:rsidRPr="004A2E39">
        <w:rPr>
          <w:rFonts w:ascii="Arial" w:eastAsia="Calibri" w:hAnsi="Arial" w:cs="Arial"/>
          <w:spacing w:val="1"/>
        </w:rPr>
        <w:t>p</w:t>
      </w:r>
      <w:r w:rsidRPr="004A2E39">
        <w:rPr>
          <w:rFonts w:ascii="Arial" w:eastAsia="Calibri" w:hAnsi="Arial" w:cs="Arial"/>
        </w:rPr>
        <w:t>r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s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  <w:spacing w:val="1"/>
        </w:rPr>
        <w:t>ntat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ons</w:t>
      </w:r>
      <w:r w:rsidRPr="004A2E39">
        <w:rPr>
          <w:rFonts w:ascii="Arial" w:eastAsia="Calibri" w:hAnsi="Arial" w:cs="Arial"/>
        </w:rPr>
        <w:t>,</w:t>
      </w:r>
      <w:r w:rsidRPr="004A2E39">
        <w:rPr>
          <w:rFonts w:ascii="Arial" w:hAnsi="Arial" w:cs="Arial"/>
          <w:spacing w:val="-16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nt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gr</w:t>
      </w:r>
      <w:r w:rsidRPr="004A2E39">
        <w:rPr>
          <w:rFonts w:ascii="Arial" w:eastAsia="Calibri" w:hAnsi="Arial" w:cs="Arial"/>
          <w:spacing w:val="1"/>
        </w:rPr>
        <w:t>at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</w:t>
      </w:r>
      <w:r w:rsidRPr="004A2E39">
        <w:rPr>
          <w:rFonts w:ascii="Arial" w:eastAsia="Calibri" w:hAnsi="Arial" w:cs="Arial"/>
        </w:rPr>
        <w:t>n</w:t>
      </w:r>
      <w:r w:rsidRPr="004A2E39">
        <w:rPr>
          <w:rFonts w:ascii="Arial" w:hAnsi="Arial" w:cs="Arial"/>
        </w:rPr>
        <w:t xml:space="preserve"> 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nt</w:t>
      </w:r>
      <w:r w:rsidRPr="004A2E39">
        <w:rPr>
          <w:rFonts w:ascii="Arial" w:eastAsia="Calibri" w:hAnsi="Arial" w:cs="Arial"/>
        </w:rPr>
        <w:t>o</w:t>
      </w:r>
      <w:r w:rsidRPr="004A2E39">
        <w:rPr>
          <w:rFonts w:ascii="Arial" w:hAnsi="Arial" w:cs="Arial"/>
          <w:spacing w:val="-7"/>
        </w:rPr>
        <w:t xml:space="preserve"> </w:t>
      </w:r>
      <w:r w:rsidRPr="004A2E39">
        <w:rPr>
          <w:rFonts w:ascii="Arial" w:eastAsia="Calibri" w:hAnsi="Arial" w:cs="Arial"/>
          <w:spacing w:val="1"/>
        </w:rPr>
        <w:t>sub</w:t>
      </w:r>
      <w:r w:rsidRPr="004A2E39">
        <w:rPr>
          <w:rFonts w:ascii="Arial" w:eastAsia="Calibri" w:hAnsi="Arial" w:cs="Arial"/>
        </w:rPr>
        <w:t>j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ct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  <w:spacing w:val="1"/>
        </w:rPr>
        <w:t>d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li</w:t>
      </w:r>
      <w:r w:rsidRPr="004A2E39">
        <w:rPr>
          <w:rFonts w:ascii="Arial" w:eastAsia="Calibri" w:hAnsi="Arial" w:cs="Arial"/>
          <w:spacing w:val="1"/>
        </w:rPr>
        <w:t>v</w:t>
      </w:r>
      <w:r w:rsidRPr="004A2E39">
        <w:rPr>
          <w:rFonts w:ascii="Arial" w:eastAsia="Calibri" w:hAnsi="Arial" w:cs="Arial"/>
          <w:spacing w:val="-1"/>
        </w:rPr>
        <w:t>e</w:t>
      </w:r>
      <w:r w:rsidRPr="004A2E39">
        <w:rPr>
          <w:rFonts w:ascii="Arial" w:eastAsia="Calibri" w:hAnsi="Arial" w:cs="Arial"/>
        </w:rPr>
        <w:t>ry</w:t>
      </w:r>
      <w:r w:rsidRPr="004A2E39">
        <w:rPr>
          <w:rFonts w:ascii="Arial" w:hAnsi="Arial" w:cs="Arial"/>
          <w:spacing w:val="-9"/>
        </w:rPr>
        <w:t xml:space="preserve"> 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d</w:t>
      </w:r>
      <w:r w:rsidRPr="004A2E39">
        <w:rPr>
          <w:rFonts w:ascii="Arial" w:hAnsi="Arial" w:cs="Arial"/>
          <w:spacing w:val="-6"/>
        </w:rPr>
        <w:t xml:space="preserve"> </w:t>
      </w:r>
      <w:r w:rsidRPr="004A2E39">
        <w:rPr>
          <w:rFonts w:ascii="Arial" w:eastAsia="Calibri" w:hAnsi="Arial" w:cs="Arial"/>
          <w:spacing w:val="-1"/>
        </w:rPr>
        <w:t>f</w:t>
      </w:r>
      <w:r w:rsidRPr="004A2E39">
        <w:rPr>
          <w:rFonts w:ascii="Arial" w:eastAsia="Calibri" w:hAnsi="Arial" w:cs="Arial"/>
          <w:spacing w:val="1"/>
        </w:rPr>
        <w:t>utu</w:t>
      </w:r>
      <w:r w:rsidRPr="004A2E39">
        <w:rPr>
          <w:rFonts w:ascii="Arial" w:eastAsia="Calibri" w:hAnsi="Arial" w:cs="Arial"/>
          <w:spacing w:val="-2"/>
        </w:rPr>
        <w:t>r</w:t>
      </w:r>
      <w:r w:rsidRPr="004A2E39">
        <w:rPr>
          <w:rFonts w:ascii="Arial" w:eastAsia="Calibri" w:hAnsi="Arial" w:cs="Arial"/>
        </w:rPr>
        <w:t>e</w:t>
      </w:r>
      <w:r w:rsidRPr="004A2E39">
        <w:rPr>
          <w:rFonts w:ascii="Arial" w:hAnsi="Arial" w:cs="Arial"/>
          <w:spacing w:val="-10"/>
        </w:rPr>
        <w:t xml:space="preserve"> </w:t>
      </w:r>
      <w:r w:rsidRPr="004A2E39">
        <w:rPr>
          <w:rFonts w:ascii="Arial" w:eastAsia="Calibri" w:hAnsi="Arial" w:cs="Arial"/>
        </w:rPr>
        <w:t>gr</w:t>
      </w:r>
      <w:r w:rsidRPr="004A2E39">
        <w:rPr>
          <w:rFonts w:ascii="Arial" w:eastAsia="Calibri" w:hAnsi="Arial" w:cs="Arial"/>
          <w:spacing w:val="1"/>
        </w:rPr>
        <w:t>an</w:t>
      </w:r>
      <w:r w:rsidRPr="004A2E39">
        <w:rPr>
          <w:rFonts w:ascii="Arial" w:eastAsia="Calibri" w:hAnsi="Arial" w:cs="Arial"/>
        </w:rPr>
        <w:t>t</w:t>
      </w:r>
      <w:r w:rsidRPr="004A2E39">
        <w:rPr>
          <w:rFonts w:ascii="Arial" w:hAnsi="Arial" w:cs="Arial"/>
          <w:spacing w:val="-8"/>
        </w:rPr>
        <w:t xml:space="preserve"> </w:t>
      </w:r>
      <w:r w:rsidRPr="004A2E39">
        <w:rPr>
          <w:rFonts w:ascii="Arial" w:eastAsia="Calibri" w:hAnsi="Arial" w:cs="Arial"/>
          <w:spacing w:val="1"/>
        </w:rPr>
        <w:t>app</w:t>
      </w:r>
      <w:r w:rsidRPr="004A2E39">
        <w:rPr>
          <w:rFonts w:ascii="Arial" w:eastAsia="Calibri" w:hAnsi="Arial" w:cs="Arial"/>
        </w:rPr>
        <w:t>lic</w:t>
      </w:r>
      <w:r w:rsidRPr="004A2E39">
        <w:rPr>
          <w:rFonts w:ascii="Arial" w:eastAsia="Calibri" w:hAnsi="Arial" w:cs="Arial"/>
          <w:spacing w:val="1"/>
        </w:rPr>
        <w:t>at</w:t>
      </w:r>
      <w:r w:rsidRPr="004A2E39">
        <w:rPr>
          <w:rFonts w:ascii="Arial" w:eastAsia="Calibri" w:hAnsi="Arial" w:cs="Arial"/>
        </w:rPr>
        <w:t>i</w:t>
      </w:r>
      <w:r w:rsidRPr="004A2E39">
        <w:rPr>
          <w:rFonts w:ascii="Arial" w:eastAsia="Calibri" w:hAnsi="Arial" w:cs="Arial"/>
          <w:spacing w:val="1"/>
        </w:rPr>
        <w:t>ons</w:t>
      </w:r>
      <w:r w:rsidRPr="004A2E39">
        <w:rPr>
          <w:rFonts w:ascii="Arial" w:eastAsia="Calibri" w:hAnsi="Arial" w:cs="Arial"/>
        </w:rPr>
        <w:t>.</w:t>
      </w:r>
    </w:p>
    <w:p w14:paraId="259FF5A0" w14:textId="77777777" w:rsidR="00617604" w:rsidRDefault="00617604">
      <w:pPr>
        <w:ind w:left="113" w:right="83"/>
        <w:rPr>
          <w:rFonts w:ascii="Arial" w:eastAsia="Calibri" w:hAnsi="Arial" w:cs="Arial"/>
        </w:rPr>
      </w:pPr>
    </w:p>
    <w:p w14:paraId="58F8C075" w14:textId="3E517BEA" w:rsidR="00617604" w:rsidRPr="004A2E39" w:rsidRDefault="00617604">
      <w:pPr>
        <w:ind w:left="113" w:right="83"/>
        <w:rPr>
          <w:rFonts w:ascii="Arial" w:eastAsia="Calibri" w:hAnsi="Arial" w:cs="Arial"/>
        </w:rPr>
      </w:pPr>
      <w:r w:rsidRPr="00D95643">
        <w:rPr>
          <w:rFonts w:ascii="Arial" w:eastAsia="Calibri" w:hAnsi="Arial" w:cs="Arial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70B93ED" wp14:editId="26E541AA">
                <wp:simplePos x="0" y="0"/>
                <wp:positionH relativeFrom="column">
                  <wp:posOffset>3810</wp:posOffset>
                </wp:positionH>
                <wp:positionV relativeFrom="paragraph">
                  <wp:posOffset>194945</wp:posOffset>
                </wp:positionV>
                <wp:extent cx="6391275" cy="4824095"/>
                <wp:effectExtent l="0" t="0" r="28575" b="14605"/>
                <wp:wrapSquare wrapText="bothSides"/>
                <wp:docPr id="430389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82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32D3" w14:textId="77777777" w:rsidR="00617604" w:rsidRPr="00D95643" w:rsidRDefault="00617604" w:rsidP="006176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93ED" id="_x0000_s1033" type="#_x0000_t202" style="position:absolute;left:0;text-align:left;margin-left:.3pt;margin-top:15.35pt;width:503.25pt;height:379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">
                <v:textbox>
                  <w:txbxContent>
                    <w:p w14:paraId="59FC32D3" w14:textId="77777777" w:rsidR="00617604" w:rsidRPr="00D95643" w:rsidRDefault="00617604" w:rsidP="0061760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17604" w:rsidRPr="004A2E39">
      <w:pgSz w:w="11920" w:h="16840"/>
      <w:pgMar w:top="1580" w:right="1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EAD9" w14:textId="77777777" w:rsidR="00BA2D76" w:rsidRDefault="00BA2D76" w:rsidP="006C5340">
      <w:r>
        <w:separator/>
      </w:r>
    </w:p>
  </w:endnote>
  <w:endnote w:type="continuationSeparator" w:id="0">
    <w:p w14:paraId="31235A19" w14:textId="77777777" w:rsidR="00BA2D76" w:rsidRDefault="00BA2D76" w:rsidP="006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831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BFABF" w14:textId="235BC6EC" w:rsidR="006C5340" w:rsidRDefault="006C53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8D6EA" w14:textId="77777777" w:rsidR="006C5340" w:rsidRDefault="006C5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033B" w14:textId="77777777" w:rsidR="00BA2D76" w:rsidRDefault="00BA2D76" w:rsidP="006C5340">
      <w:r>
        <w:separator/>
      </w:r>
    </w:p>
  </w:footnote>
  <w:footnote w:type="continuationSeparator" w:id="0">
    <w:p w14:paraId="4864535A" w14:textId="77777777" w:rsidR="00BA2D76" w:rsidRDefault="00BA2D76" w:rsidP="006C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2ECA"/>
    <w:multiLevelType w:val="multilevel"/>
    <w:tmpl w:val="6700EA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502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C3"/>
    <w:rsid w:val="001A5BC3"/>
    <w:rsid w:val="003617D5"/>
    <w:rsid w:val="00497D34"/>
    <w:rsid w:val="004A2E39"/>
    <w:rsid w:val="00617604"/>
    <w:rsid w:val="00643EB5"/>
    <w:rsid w:val="006C5340"/>
    <w:rsid w:val="006F11FE"/>
    <w:rsid w:val="00806DED"/>
    <w:rsid w:val="00A675B9"/>
    <w:rsid w:val="00B11435"/>
    <w:rsid w:val="00BA2D76"/>
    <w:rsid w:val="00D95643"/>
    <w:rsid w:val="00F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."/>
  <w:listSeparator w:val=","/>
  <w14:docId w14:val="010F3628"/>
  <w15:docId w15:val="{037036AB-831B-4132-9634-F8AC7546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5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340"/>
  </w:style>
  <w:style w:type="paragraph" w:styleId="Footer">
    <w:name w:val="footer"/>
    <w:basedOn w:val="Normal"/>
    <w:link w:val="FooterChar"/>
    <w:uiPriority w:val="99"/>
    <w:unhideWhenUsed/>
    <w:rsid w:val="006C53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27c0ed04-5b7a-415f-bf2f-ee83dc35a59f">
      <Terms xmlns="http://schemas.microsoft.com/office/infopath/2007/PartnerControls"/>
    </lcf76f155ced4ddcb4097134ff3c332f>
    <Notes xmlns="27c0ed04-5b7a-415f-bf2f-ee83dc35a5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DE7A406416A4D98A68EDC75F999DC" ma:contentTypeVersion="20" ma:contentTypeDescription="Create a new document." ma:contentTypeScope="" ma:versionID="213c634e35e413a789e719c44285ee6e">
  <xsd:schema xmlns:xsd="http://www.w3.org/2001/XMLSchema" xmlns:xs="http://www.w3.org/2001/XMLSchema" xmlns:p="http://schemas.microsoft.com/office/2006/metadata/properties" xmlns:ns2="27c0ed04-5b7a-415f-bf2f-ee83dc35a59f" xmlns:ns3="42e04aa1-3ec7-428b-885d-d112117feebb" xmlns:ns4="f07d8113-1d44-46cb-baa5-a742d0650dfc" targetNamespace="http://schemas.microsoft.com/office/2006/metadata/properties" ma:root="true" ma:fieldsID="daeeeb80d0ce2db3ee88c38ce41b602b" ns2:_="" ns3:_="" ns4:_="">
    <xsd:import namespace="27c0ed04-5b7a-415f-bf2f-ee83dc35a59f"/>
    <xsd:import namespace="42e04aa1-3ec7-428b-885d-d112117feebb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0ed04-5b7a-415f-bf2f-ee83dc35a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04aa1-3ec7-428b-885d-d112117fe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540577-d4f4-4c64-8553-e0a6115bdcfd}" ma:internalName="TaxCatchAll" ma:showField="CatchAllData" ma:web="42e04aa1-3ec7-428b-885d-d112117fe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2B2D8-F082-42B4-8C4B-75A3B0BDB505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27c0ed04-5b7a-415f-bf2f-ee83dc35a59f"/>
  </ds:schemaRefs>
</ds:datastoreItem>
</file>

<file path=customXml/itemProps2.xml><?xml version="1.0" encoding="utf-8"?>
<ds:datastoreItem xmlns:ds="http://schemas.openxmlformats.org/officeDocument/2006/customXml" ds:itemID="{2CB0AD35-0C03-48EF-B361-89E2A8E39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46275-ED75-43B8-B5D3-ABAAE761A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0ed04-5b7a-415f-bf2f-ee83dc35a59f"/>
    <ds:schemaRef ds:uri="42e04aa1-3ec7-428b-885d-d112117feebb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400</Words>
  <Characters>2282</Characters>
  <Application>Microsoft Office Word</Application>
  <DocSecurity>0</DocSecurity>
  <Lines>19</Lines>
  <Paragraphs>5</Paragraphs>
  <ScaleCrop>false</ScaleCrop>
  <Company>The University of Melbourne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Tyrina Garstone</cp:lastModifiedBy>
  <cp:revision>11</cp:revision>
  <dcterms:created xsi:type="dcterms:W3CDTF">2026-02-18T04:54:00Z</dcterms:created>
  <dcterms:modified xsi:type="dcterms:W3CDTF">2026-05-04T00:01:00Z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0x010100EE4DE7A406416A4D98A68EDC75F999DC</vt:lpwstr>
  </property>
  <property fmtid="{D5CDD505-2E9C-101B-9397-08002B2CF9AE}" pid="3" name="MediaServiceImageTags">
    <vt:lpwstr/>
  </property>
</Properties>
</file>